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F02B" w14:textId="4DC07A75" w:rsidR="00F14D4D" w:rsidRPr="0060301A" w:rsidRDefault="00505F5B" w:rsidP="00A4038C">
      <w:pPr>
        <w:pStyle w:val="Style1"/>
        <w:widowControl/>
        <w:ind w:left="5954" w:hanging="5670"/>
        <w:rPr>
          <w:rStyle w:val="FontStyle37"/>
          <w:b w:val="0"/>
          <w:bCs w:val="0"/>
          <w:i w:val="0"/>
          <w:sz w:val="20"/>
          <w:szCs w:val="20"/>
        </w:rPr>
      </w:pPr>
      <w:bookmarkStart w:id="0" w:name="_GoBack"/>
      <w:bookmarkEnd w:id="0"/>
      <w:r w:rsidRPr="0060301A">
        <w:rPr>
          <w:rStyle w:val="FontStyle37"/>
          <w:b w:val="0"/>
          <w:bCs w:val="0"/>
          <w:i w:val="0"/>
          <w:sz w:val="20"/>
          <w:szCs w:val="20"/>
        </w:rPr>
        <w:t>Data złożenia wniosku</w:t>
      </w:r>
      <w:r w:rsidR="00A4038C" w:rsidRPr="0060301A">
        <w:rPr>
          <w:rStyle w:val="FontStyle37"/>
          <w:b w:val="0"/>
          <w:bCs w:val="0"/>
          <w:i w:val="0"/>
          <w:sz w:val="20"/>
          <w:szCs w:val="20"/>
        </w:rPr>
        <w:t xml:space="preserve"> ……………………….</w:t>
      </w:r>
      <w:r w:rsidRPr="0060301A">
        <w:rPr>
          <w:rStyle w:val="FontStyle37"/>
          <w:b w:val="0"/>
          <w:bCs w:val="0"/>
          <w:i w:val="0"/>
          <w:sz w:val="20"/>
          <w:szCs w:val="20"/>
        </w:rPr>
        <w:t xml:space="preserve">              </w:t>
      </w:r>
      <w:r w:rsidR="00FA5C7C" w:rsidRPr="0060301A">
        <w:rPr>
          <w:rStyle w:val="FontStyle37"/>
          <w:b w:val="0"/>
          <w:bCs w:val="0"/>
          <w:i w:val="0"/>
          <w:sz w:val="20"/>
          <w:szCs w:val="20"/>
        </w:rPr>
        <w:t xml:space="preserve">                      </w:t>
      </w:r>
    </w:p>
    <w:p w14:paraId="415C4B95" w14:textId="44741287" w:rsidR="00505F5B" w:rsidRPr="0060301A" w:rsidRDefault="00505F5B" w:rsidP="00A4038C">
      <w:pPr>
        <w:pStyle w:val="Style1"/>
        <w:widowControl/>
        <w:ind w:left="5954" w:hanging="5670"/>
        <w:rPr>
          <w:rStyle w:val="FontStyle24"/>
          <w:b w:val="0"/>
          <w:bCs w:val="0"/>
          <w:i w:val="0"/>
          <w:sz w:val="20"/>
          <w:szCs w:val="20"/>
        </w:rPr>
      </w:pPr>
      <w:r w:rsidRPr="0060301A">
        <w:rPr>
          <w:rStyle w:val="FontStyle37"/>
          <w:b w:val="0"/>
          <w:bCs w:val="0"/>
          <w:i w:val="0"/>
          <w:sz w:val="20"/>
          <w:szCs w:val="20"/>
        </w:rPr>
        <w:t>Data uzupełnienia braków………………</w:t>
      </w:r>
      <w:r w:rsidR="00187058">
        <w:rPr>
          <w:rStyle w:val="FontStyle37"/>
          <w:b w:val="0"/>
          <w:bCs w:val="0"/>
          <w:i w:val="0"/>
          <w:sz w:val="20"/>
          <w:szCs w:val="20"/>
        </w:rPr>
        <w:t>..</w:t>
      </w:r>
      <w:r w:rsidRPr="0060301A">
        <w:rPr>
          <w:rStyle w:val="FontStyle37"/>
          <w:b w:val="0"/>
          <w:bCs w:val="0"/>
          <w:i w:val="0"/>
          <w:sz w:val="20"/>
          <w:szCs w:val="20"/>
        </w:rPr>
        <w:t>…...</w:t>
      </w:r>
    </w:p>
    <w:p w14:paraId="17DF6165" w14:textId="3E3C2AED" w:rsidR="00DF2BE3" w:rsidRPr="00A4038C" w:rsidRDefault="00505F5B">
      <w:pPr>
        <w:pStyle w:val="Style1"/>
        <w:widowControl/>
        <w:rPr>
          <w:rStyle w:val="FontStyle37"/>
          <w:b w:val="0"/>
          <w:bCs w:val="0"/>
          <w:sz w:val="20"/>
          <w:szCs w:val="20"/>
        </w:rPr>
      </w:pPr>
      <w:r w:rsidRPr="00A4038C">
        <w:rPr>
          <w:rStyle w:val="FontStyle24"/>
          <w:b w:val="0"/>
          <w:bCs w:val="0"/>
          <w:sz w:val="20"/>
          <w:szCs w:val="20"/>
        </w:rPr>
        <w:t xml:space="preserve">     </w:t>
      </w:r>
      <w:r w:rsidRPr="00A4038C">
        <w:rPr>
          <w:rStyle w:val="FontStyle37"/>
          <w:b w:val="0"/>
          <w:bCs w:val="0"/>
          <w:sz w:val="20"/>
          <w:szCs w:val="20"/>
        </w:rPr>
        <w:t xml:space="preserve">           </w:t>
      </w:r>
    </w:p>
    <w:p w14:paraId="6FA81BA2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F38FBAE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Imię i nazwisko </w:t>
      </w:r>
    </w:p>
    <w:p w14:paraId="681C165A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8927A3A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Wydział </w:t>
      </w:r>
    </w:p>
    <w:p w14:paraId="4667BC64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4B32072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Kierunek studiów </w:t>
      </w:r>
    </w:p>
    <w:p w14:paraId="36F08045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43759C27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Rok studiów/semestr </w:t>
      </w:r>
    </w:p>
    <w:p w14:paraId="11F449C8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63BF2751" w14:textId="77777777" w:rsidR="00107C3A" w:rsidRPr="00187058" w:rsidRDefault="00DF2BE3" w:rsidP="00DF2BE3">
      <w:pPr>
        <w:pStyle w:val="Style1"/>
        <w:widowControl/>
        <w:spacing w:line="240" w:lineRule="auto"/>
        <w:rPr>
          <w:rFonts w:cs="Times New Roman"/>
          <w:sz w:val="20"/>
          <w:szCs w:val="18"/>
        </w:rPr>
      </w:pPr>
      <w:r w:rsidRPr="00187058">
        <w:rPr>
          <w:rFonts w:cs="Times New Roman"/>
          <w:sz w:val="20"/>
          <w:szCs w:val="18"/>
        </w:rPr>
        <w:t>Numer albumu</w:t>
      </w:r>
    </w:p>
    <w:p w14:paraId="375427F7" w14:textId="77777777" w:rsidR="00505F5B" w:rsidRPr="00A4038C" w:rsidRDefault="00505F5B" w:rsidP="00DF2BE3">
      <w:pPr>
        <w:spacing w:after="0" w:line="240" w:lineRule="auto"/>
        <w:jc w:val="right"/>
        <w:rPr>
          <w:rFonts w:ascii="Times New Roman" w:hAnsi="Times New Roman"/>
          <w:b/>
          <w:color w:val="00B0F0"/>
          <w:sz w:val="24"/>
          <w:szCs w:val="24"/>
        </w:rPr>
      </w:pPr>
    </w:p>
    <w:p w14:paraId="328E0AE5" w14:textId="77777777" w:rsidR="00505F5B" w:rsidRPr="00A4038C" w:rsidRDefault="00E03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Wniosek o przyznanie stypendium </w:t>
      </w:r>
      <w:r w:rsidR="0051393A" w:rsidRPr="00A4038C">
        <w:rPr>
          <w:rFonts w:ascii="Times New Roman" w:eastAsia="Times New Roman" w:hAnsi="Times New Roman"/>
          <w:b/>
          <w:bCs/>
          <w:sz w:val="24"/>
          <w:szCs w:val="24"/>
        </w:rPr>
        <w:t>socjalnego</w:t>
      </w:r>
    </w:p>
    <w:p w14:paraId="0E44B6B5" w14:textId="77777777" w:rsidR="00505F5B" w:rsidRPr="00A4038C" w:rsidRDefault="00505F5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na </w:t>
      </w:r>
      <w:r w:rsidR="00DF2BE3"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kolejny </w:t>
      </w: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semestr </w:t>
      </w:r>
      <w:r w:rsidR="00DF2BE3" w:rsidRPr="00A4038C">
        <w:rPr>
          <w:rFonts w:ascii="Times New Roman" w:eastAsia="Times New Roman" w:hAnsi="Times New Roman"/>
          <w:b/>
          <w:bCs/>
          <w:sz w:val="24"/>
          <w:szCs w:val="24"/>
        </w:rPr>
        <w:t>tego samego roku akademickiego</w:t>
      </w:r>
    </w:p>
    <w:p w14:paraId="7D21E41D" w14:textId="77777777" w:rsidR="00E037E5" w:rsidRPr="00A4038C" w:rsidRDefault="00E037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392CBD" w14:textId="77777777" w:rsidR="0051393A" w:rsidRPr="00A4038C" w:rsidRDefault="00E037E5" w:rsidP="00E037E5">
      <w:pPr>
        <w:pStyle w:val="Default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Proszę</w:t>
      </w:r>
      <w:r w:rsidR="0051393A" w:rsidRPr="00A4038C">
        <w:rPr>
          <w:rFonts w:ascii="Times New Roman" w:hAnsi="Times New Roman" w:cs="Times New Roman"/>
        </w:rPr>
        <w:t xml:space="preserve"> o przyznanie stypendium socjalnego</w:t>
      </w:r>
      <w:r w:rsidRPr="00A4038C">
        <w:rPr>
          <w:rFonts w:ascii="Times New Roman" w:hAnsi="Times New Roman" w:cs="Times New Roman"/>
        </w:rPr>
        <w:t xml:space="preserve"> na podstawie wniosku złożonego w poprzednim, </w:t>
      </w:r>
    </w:p>
    <w:p w14:paraId="64762068" w14:textId="77777777" w:rsidR="00E037E5" w:rsidRPr="00A4038C" w:rsidRDefault="00E037E5" w:rsidP="00E037E5">
      <w:pPr>
        <w:pStyle w:val="Default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tj. ................... semestrze, ................... roku studiów. </w:t>
      </w:r>
    </w:p>
    <w:p w14:paraId="22C61624" w14:textId="77777777" w:rsidR="00E037E5" w:rsidRPr="00A4038C" w:rsidRDefault="00E037E5" w:rsidP="00E037E5">
      <w:pPr>
        <w:pStyle w:val="Default"/>
        <w:rPr>
          <w:rFonts w:ascii="Times New Roman" w:hAnsi="Times New Roman" w:cs="Times New Roman"/>
        </w:rPr>
      </w:pPr>
    </w:p>
    <w:p w14:paraId="244C2D2F" w14:textId="77777777" w:rsidR="00E037E5" w:rsidRPr="00A4038C" w:rsidRDefault="00E037E5" w:rsidP="00E037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4038C">
        <w:rPr>
          <w:rFonts w:ascii="Times New Roman" w:hAnsi="Times New Roman" w:cs="Times New Roman"/>
          <w:b/>
          <w:bCs/>
        </w:rPr>
        <w:t>OŚWIADCZENIE</w:t>
      </w:r>
    </w:p>
    <w:p w14:paraId="196E3034" w14:textId="77777777" w:rsidR="00E037E5" w:rsidRPr="00A4038C" w:rsidRDefault="00E037E5" w:rsidP="00E037E5">
      <w:pPr>
        <w:pStyle w:val="Default"/>
        <w:jc w:val="center"/>
        <w:rPr>
          <w:rFonts w:ascii="Times New Roman" w:hAnsi="Times New Roman" w:cs="Times New Roman"/>
        </w:rPr>
      </w:pPr>
    </w:p>
    <w:p w14:paraId="333C0359" w14:textId="6A42AAE9" w:rsidR="0051393A" w:rsidRPr="00A4038C" w:rsidRDefault="0051393A" w:rsidP="00A4038C">
      <w:pPr>
        <w:pStyle w:val="Default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Potwierdzam, że do wniosku o pomoc materia</w:t>
      </w:r>
      <w:r w:rsidR="00A4038C">
        <w:rPr>
          <w:rFonts w:ascii="Times New Roman" w:hAnsi="Times New Roman" w:cs="Times New Roman"/>
        </w:rPr>
        <w:t xml:space="preserve">lną w poprzednim semestrze roku </w:t>
      </w:r>
      <w:r w:rsidRPr="00A4038C">
        <w:rPr>
          <w:rFonts w:ascii="Times New Roman" w:hAnsi="Times New Roman" w:cs="Times New Roman"/>
        </w:rPr>
        <w:t>akademickiego ………/……… dołączyłem/</w:t>
      </w:r>
      <w:proofErr w:type="spellStart"/>
      <w:r w:rsidRPr="00A4038C">
        <w:rPr>
          <w:rFonts w:ascii="Times New Roman" w:hAnsi="Times New Roman" w:cs="Times New Roman"/>
        </w:rPr>
        <w:t>am</w:t>
      </w:r>
      <w:proofErr w:type="spellEnd"/>
      <w:r w:rsidRPr="00A4038C">
        <w:rPr>
          <w:rFonts w:ascii="Times New Roman" w:hAnsi="Times New Roman" w:cs="Times New Roman"/>
        </w:rPr>
        <w:t xml:space="preserve"> kompletną dokumentację dotyczącą dochodów moich i mojej rodziny w roku ………; </w:t>
      </w:r>
    </w:p>
    <w:p w14:paraId="2059399C" w14:textId="22B8A104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oświadczam, że dochody mojej rodziny od tego czasu nie uległy zmianie, tzn. po terminie złożenia wniosku o pomoc materialną w poprzednim semestrze roku akademickiego ………/……… w mojej rodzinie nie nastąpiły ani </w:t>
      </w:r>
      <w:r w:rsidR="00A4038C">
        <w:rPr>
          <w:rFonts w:ascii="Times New Roman" w:hAnsi="Times New Roman" w:cs="Times New Roman"/>
        </w:rPr>
        <w:t>utrata, ani uzyskanie dochodu w </w:t>
      </w:r>
      <w:r w:rsidRPr="00A4038C">
        <w:rPr>
          <w:rFonts w:ascii="Times New Roman" w:hAnsi="Times New Roman" w:cs="Times New Roman"/>
        </w:rPr>
        <w:t xml:space="preserve">rozumieniu art. 3 pkt 23 i 24 ustawy z dnia 28 listopada 2003 r. o świadczeniach rodzinnych; </w:t>
      </w:r>
    </w:p>
    <w:p w14:paraId="1A03EC11" w14:textId="77777777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potwierdzam również, że od daty złożenia wniosku o pomoc materialną w poprzednim semestrze roku akademickiego ………/……… liczba osób w mojej rodzinie nie zmieniła się do dnia złożenia niniejszego oświadczenia; </w:t>
      </w:r>
    </w:p>
    <w:p w14:paraId="23840C36" w14:textId="77777777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podtrzymuję inne oświadczenia złożone do wniosku o pomoc materialną w poprzednim semestrze roku akademickiego ………/………</w:t>
      </w:r>
    </w:p>
    <w:p w14:paraId="1BD54AC3" w14:textId="77777777" w:rsidR="0051393A" w:rsidRPr="00A4038C" w:rsidRDefault="0051393A" w:rsidP="00E037E5">
      <w:pPr>
        <w:pStyle w:val="Default"/>
        <w:jc w:val="center"/>
        <w:rPr>
          <w:rFonts w:ascii="Times New Roman" w:hAnsi="Times New Roman" w:cs="Times New Roman"/>
        </w:rPr>
      </w:pPr>
    </w:p>
    <w:p w14:paraId="60A1D7D4" w14:textId="77777777" w:rsidR="00505F5B" w:rsidRPr="00A4038C" w:rsidRDefault="00DF2BE3" w:rsidP="00DF2BE3">
      <w:pPr>
        <w:autoSpaceDE w:val="0"/>
        <w:spacing w:after="0"/>
        <w:jc w:val="both"/>
        <w:rPr>
          <w:rFonts w:ascii="Times New Roman" w:eastAsia="TimesNewRomanPSMT" w:hAnsi="Times New Roman"/>
          <w:i/>
          <w:iCs/>
          <w:sz w:val="16"/>
          <w:szCs w:val="18"/>
        </w:rPr>
      </w:pPr>
      <w:r w:rsidRPr="00A4038C">
        <w:rPr>
          <w:rFonts w:ascii="Times New Roman" w:eastAsia="TimesNewRomanPSMT" w:hAnsi="Times New Roman"/>
          <w:bCs/>
          <w:i/>
          <w:iCs/>
          <w:szCs w:val="24"/>
        </w:rPr>
        <w:t>Oświadczam, że jestem świadomy/świadoma odpowiedzialności karnej za złożenie fałszywego oświadczenia.</w:t>
      </w:r>
      <w:r w:rsidR="00505F5B" w:rsidRPr="00A4038C">
        <w:rPr>
          <w:rFonts w:ascii="Times New Roman" w:eastAsia="TimesNewRomanPSMT" w:hAnsi="Times New Roman"/>
          <w:bCs/>
          <w:szCs w:val="24"/>
        </w:rPr>
        <w:br/>
      </w:r>
    </w:p>
    <w:p w14:paraId="2BDA4CBE" w14:textId="77777777" w:rsidR="00E0299B" w:rsidRDefault="002F5F50" w:rsidP="00E0299B">
      <w:pPr>
        <w:autoSpaceDE w:val="0"/>
        <w:jc w:val="both"/>
        <w:rPr>
          <w:rFonts w:ascii="Times New Roman" w:eastAsia="TimesNewRomanPS-BoldMT" w:hAnsi="Times New Roman" w:cs="TimesNewRomanPS-BoldMT"/>
          <w:b/>
          <w:bCs/>
          <w:sz w:val="16"/>
          <w:szCs w:val="16"/>
        </w:rPr>
      </w:pPr>
      <w:r w:rsidRPr="007E1C78">
        <w:rPr>
          <w:rFonts w:ascii="Times New Roman" w:eastAsia="TimesNewRomanPSMT" w:hAnsi="Times New Roman" w:cs="TimesNewRomanPSMT"/>
          <w:i/>
          <w:iCs/>
        </w:rPr>
        <w:t>Oświadczam, że zostałem/</w:t>
      </w:r>
      <w:proofErr w:type="spellStart"/>
      <w:r w:rsidRPr="007E1C78">
        <w:rPr>
          <w:rFonts w:ascii="Times New Roman" w:eastAsia="TimesNewRomanPSMT" w:hAnsi="Times New Roman" w:cs="TimesNewRomanPSMT"/>
          <w:i/>
          <w:iCs/>
        </w:rPr>
        <w:t>am</w:t>
      </w:r>
      <w:proofErr w:type="spellEnd"/>
      <w:r w:rsidRPr="007E1C78">
        <w:rPr>
          <w:rFonts w:ascii="Times New Roman" w:eastAsia="TimesNewRomanPSMT" w:hAnsi="Times New Roman" w:cs="TimesNewRomanPSMT"/>
          <w:i/>
          <w:iCs/>
        </w:rPr>
        <w:t xml:space="preserve"> zaznajomiony/a z zasadami ochrony da</w:t>
      </w:r>
      <w:r>
        <w:rPr>
          <w:rFonts w:ascii="Times New Roman" w:eastAsia="TimesNewRomanPSMT" w:hAnsi="Times New Roman" w:cs="TimesNewRomanPSMT"/>
          <w:i/>
          <w:iCs/>
        </w:rPr>
        <w:t>nych osobowych obowiązującymi w </w:t>
      </w:r>
      <w:r w:rsidRPr="007E1C78">
        <w:rPr>
          <w:rFonts w:ascii="Times New Roman" w:eastAsia="TimesNewRomanPSMT" w:hAnsi="Times New Roman" w:cs="TimesNewRomanPSMT"/>
          <w:i/>
          <w:iCs/>
        </w:rPr>
        <w:t>Uniwersytecie Morskim w Gdyni oraz aktualnie obowiązującymi w tym zakresie przepisami prawa, zawartymi w</w:t>
      </w:r>
      <w:r>
        <w:rPr>
          <w:rFonts w:ascii="Times New Roman" w:eastAsia="TimesNewRomanPSMT" w:hAnsi="Times New Roman" w:cs="TimesNewRomanPSMT"/>
          <w:i/>
          <w:iCs/>
        </w:rPr>
        <w:t> </w:t>
      </w:r>
      <w:r w:rsidRPr="007E1C78">
        <w:rPr>
          <w:rFonts w:ascii="Times New Roman" w:eastAsia="TimesNewRomanPSMT" w:hAnsi="Times New Roman" w:cs="TimesNewRomanPSMT"/>
          <w:i/>
          <w:iCs/>
        </w:rPr>
        <w:t>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76390A5A" w14:textId="77777777" w:rsidR="00E0299B" w:rsidRDefault="00E0299B" w:rsidP="00E0299B">
      <w:pPr>
        <w:autoSpaceDE w:val="0"/>
        <w:spacing w:after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5EA251D8" w14:textId="4EFE9A18" w:rsidR="00E037E5" w:rsidRDefault="00E0299B" w:rsidP="00E0299B">
      <w:pPr>
        <w:autoSpaceDE w:val="0"/>
        <w:spacing w:after="0"/>
        <w:ind w:firstLine="708"/>
        <w:jc w:val="both"/>
        <w:rPr>
          <w:rFonts w:ascii="Times New Roman" w:eastAsia="TimesNewRomanPS-BoldItalic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……………………</w:t>
      </w:r>
      <w:r w:rsidR="002F5F50">
        <w:rPr>
          <w:rFonts w:ascii="Times New Roman" w:eastAsia="TimesNewRomanPSMT" w:hAnsi="Times New Roman"/>
          <w:sz w:val="24"/>
          <w:szCs w:val="24"/>
        </w:rPr>
        <w:t>…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 xml:space="preserve"> </w:t>
      </w:r>
      <w:r w:rsidR="002F5F50">
        <w:rPr>
          <w:rFonts w:ascii="Times New Roman" w:eastAsia="TimesNewRomanPSMT" w:hAnsi="Times New Roman"/>
          <w:sz w:val="24"/>
          <w:szCs w:val="24"/>
        </w:rPr>
        <w:t>…..…………………..</w:t>
      </w:r>
      <w:r w:rsidR="002F5F50">
        <w:rPr>
          <w:rFonts w:ascii="Times New Roman" w:eastAsia="TimesNewRomanPS-BoldItalicMT" w:hAnsi="Times New Roman"/>
          <w:sz w:val="24"/>
          <w:szCs w:val="24"/>
        </w:rPr>
        <w:t>...</w:t>
      </w:r>
      <w:r>
        <w:rPr>
          <w:rFonts w:ascii="Times New Roman" w:eastAsia="TimesNewRomanPS-BoldItalicMT" w:hAnsi="Times New Roman"/>
          <w:sz w:val="24"/>
          <w:szCs w:val="24"/>
        </w:rPr>
        <w:t>.......</w:t>
      </w:r>
      <w:r w:rsidR="002F5F50">
        <w:rPr>
          <w:rFonts w:ascii="Times New Roman" w:eastAsia="TimesNewRomanPS-BoldItalicMT" w:hAnsi="Times New Roman"/>
          <w:sz w:val="24"/>
          <w:szCs w:val="24"/>
        </w:rPr>
        <w:t>.....</w:t>
      </w:r>
    </w:p>
    <w:p w14:paraId="69B29C28" w14:textId="0C06FE78" w:rsidR="00E0299B" w:rsidRPr="00E0299B" w:rsidRDefault="00E0299B" w:rsidP="00E0299B">
      <w:pPr>
        <w:autoSpaceDE w:val="0"/>
        <w:spacing w:after="0"/>
        <w:ind w:left="708" w:firstLine="708"/>
        <w:jc w:val="both"/>
        <w:rPr>
          <w:rFonts w:ascii="Times New Roman" w:eastAsia="TimesNewRomanPS-BoldMT" w:hAnsi="Times New Roman" w:cs="TimesNewRomanPS-BoldMT"/>
          <w:b/>
          <w:bCs/>
          <w:sz w:val="12"/>
          <w:szCs w:val="16"/>
        </w:rPr>
      </w:pPr>
      <w:r w:rsidRPr="00E0299B">
        <w:rPr>
          <w:rFonts w:ascii="Times New Roman" w:eastAsia="TimesNewRomanPS-BoldItalicMT" w:hAnsi="Times New Roman"/>
          <w:sz w:val="20"/>
          <w:szCs w:val="24"/>
        </w:rPr>
        <w:t xml:space="preserve">data   </w:t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 w:rsidRPr="00E0299B">
        <w:rPr>
          <w:rFonts w:ascii="Times New Roman" w:eastAsia="TimesNewRomanPS-BoldItalicMT" w:hAnsi="Times New Roman"/>
          <w:sz w:val="20"/>
          <w:szCs w:val="24"/>
        </w:rPr>
        <w:t>czytelny podpis studenta</w:t>
      </w:r>
    </w:p>
    <w:sectPr w:rsidR="00E0299B" w:rsidRPr="00E0299B" w:rsidSect="00FA0679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F3B8" w14:textId="77777777" w:rsidR="009C3AB1" w:rsidRDefault="009C3AB1">
      <w:pPr>
        <w:spacing w:after="0" w:line="240" w:lineRule="auto"/>
      </w:pPr>
      <w:r>
        <w:separator/>
      </w:r>
    </w:p>
  </w:endnote>
  <w:endnote w:type="continuationSeparator" w:id="0">
    <w:p w14:paraId="34153887" w14:textId="77777777" w:rsidR="009C3AB1" w:rsidRDefault="009C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BA6B" w14:textId="77777777" w:rsidR="00505F5B" w:rsidRDefault="00505F5B">
    <w:pPr>
      <w:pStyle w:val="Stopka"/>
      <w:spacing w:after="0" w:line="240" w:lineRule="auto"/>
      <w:rPr>
        <w:i/>
        <w:sz w:val="20"/>
        <w:szCs w:val="20"/>
      </w:rPr>
    </w:pPr>
  </w:p>
  <w:p w14:paraId="12D0850C" w14:textId="77777777" w:rsidR="00505F5B" w:rsidRDefault="00505F5B">
    <w:pPr>
      <w:pStyle w:val="Stopka"/>
      <w:rPr>
        <w:i/>
        <w:sz w:val="20"/>
        <w:szCs w:val="20"/>
      </w:rPr>
    </w:pPr>
  </w:p>
  <w:p w14:paraId="648CDF98" w14:textId="77777777" w:rsidR="00505F5B" w:rsidRDefault="0050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F2DA" w14:textId="77777777" w:rsidR="009C3AB1" w:rsidRDefault="009C3AB1">
      <w:pPr>
        <w:spacing w:after="0" w:line="240" w:lineRule="auto"/>
      </w:pPr>
      <w:r>
        <w:separator/>
      </w:r>
    </w:p>
  </w:footnote>
  <w:footnote w:type="continuationSeparator" w:id="0">
    <w:p w14:paraId="2D0AD1F9" w14:textId="77777777" w:rsidR="009C3AB1" w:rsidRDefault="009C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CAA3" w14:textId="2E069BC7" w:rsidR="00FA6775" w:rsidRDefault="00E0299B" w:rsidP="00FA6775">
    <w:pPr>
      <w:keepNext/>
      <w:widowControl w:val="0"/>
      <w:spacing w:before="240" w:after="0" w:line="240" w:lineRule="auto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  <w:szCs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  <w:szCs w:val="20"/>
      </w:rPr>
      <w:t>Załącznik</w:t>
    </w:r>
    <w:r w:rsidR="00FA6775">
      <w:rPr>
        <w:rFonts w:ascii="Times New Roman" w:eastAsia="Lucida Sans Unicode" w:hAnsi="Times New Roman"/>
        <w:bCs/>
        <w:i/>
        <w:iCs/>
        <w:kern w:val="2"/>
        <w:sz w:val="20"/>
        <w:szCs w:val="20"/>
      </w:rPr>
      <w:t xml:space="preserve"> nr 2a </w:t>
    </w:r>
  </w:p>
  <w:p w14:paraId="14CBF722" w14:textId="3ADFC0A5" w:rsidR="0055497A" w:rsidRPr="00FA0679" w:rsidRDefault="00FA6775" w:rsidP="00FA0679">
    <w:pPr>
      <w:keepNext/>
      <w:widowControl w:val="0"/>
      <w:spacing w:after="0" w:line="240" w:lineRule="auto"/>
      <w:jc w:val="right"/>
      <w:rPr>
        <w:rFonts w:ascii="Times New Roman" w:eastAsia="Lucida Sans Unicode" w:hAnsi="Times New Roman"/>
        <w:i/>
        <w:iCs/>
        <w:kern w:val="2"/>
        <w:sz w:val="20"/>
        <w:szCs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  <w:szCs w:val="20"/>
      </w:rPr>
      <w:t>do Regulaminu świadczeń dla studentów</w:t>
    </w:r>
    <w:r>
      <w:rPr>
        <w:rFonts w:ascii="Times New Roman" w:eastAsia="Lucida Sans Unicode" w:hAnsi="Times New Roman"/>
        <w:iCs/>
        <w:kern w:val="2"/>
        <w:sz w:val="20"/>
        <w:szCs w:val="20"/>
      </w:rPr>
      <w:t xml:space="preserve"> </w:t>
    </w:r>
    <w:r>
      <w:rPr>
        <w:rFonts w:ascii="Times New Roman" w:eastAsia="Lucida Sans Unicode" w:hAnsi="Times New Roman"/>
        <w:i/>
        <w:kern w:val="2"/>
        <w:sz w:val="20"/>
        <w:szCs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Times New Roman" w:hAnsi="Times New Roman" w:cs="OpenSymbol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□"/>
      <w:lvlJc w:val="left"/>
      <w:pPr>
        <w:tabs>
          <w:tab w:val="num" w:pos="0"/>
        </w:tabs>
        <w:ind w:left="143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□"/>
      <w:lvlJc w:val="left"/>
      <w:pPr>
        <w:tabs>
          <w:tab w:val="num" w:pos="0"/>
        </w:tabs>
        <w:ind w:left="97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BE73378"/>
    <w:multiLevelType w:val="hybridMultilevel"/>
    <w:tmpl w:val="85360970"/>
    <w:lvl w:ilvl="0" w:tplc="51049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A4875"/>
    <w:multiLevelType w:val="hybridMultilevel"/>
    <w:tmpl w:val="D5301B80"/>
    <w:lvl w:ilvl="0" w:tplc="00000003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A"/>
    <w:rsid w:val="0000131B"/>
    <w:rsid w:val="000478E7"/>
    <w:rsid w:val="000D7D57"/>
    <w:rsid w:val="00107C3A"/>
    <w:rsid w:val="00121313"/>
    <w:rsid w:val="0015446D"/>
    <w:rsid w:val="0018146C"/>
    <w:rsid w:val="00185BD1"/>
    <w:rsid w:val="00187058"/>
    <w:rsid w:val="001A5E5D"/>
    <w:rsid w:val="001F074D"/>
    <w:rsid w:val="00267CE0"/>
    <w:rsid w:val="00281F2E"/>
    <w:rsid w:val="002F5F50"/>
    <w:rsid w:val="00372E2A"/>
    <w:rsid w:val="00395B15"/>
    <w:rsid w:val="003F1573"/>
    <w:rsid w:val="004442C3"/>
    <w:rsid w:val="004F3804"/>
    <w:rsid w:val="00505F5B"/>
    <w:rsid w:val="0051393A"/>
    <w:rsid w:val="005237F7"/>
    <w:rsid w:val="0055497A"/>
    <w:rsid w:val="00582E12"/>
    <w:rsid w:val="0060301A"/>
    <w:rsid w:val="00741F84"/>
    <w:rsid w:val="007A5894"/>
    <w:rsid w:val="008303FB"/>
    <w:rsid w:val="00831AF7"/>
    <w:rsid w:val="008632EB"/>
    <w:rsid w:val="00881D6A"/>
    <w:rsid w:val="00923610"/>
    <w:rsid w:val="009618C6"/>
    <w:rsid w:val="009C3AB1"/>
    <w:rsid w:val="00A4038C"/>
    <w:rsid w:val="00A8593D"/>
    <w:rsid w:val="00AD2ED3"/>
    <w:rsid w:val="00AD6900"/>
    <w:rsid w:val="00B75D67"/>
    <w:rsid w:val="00BE4660"/>
    <w:rsid w:val="00C03F93"/>
    <w:rsid w:val="00C54494"/>
    <w:rsid w:val="00D5255F"/>
    <w:rsid w:val="00D646C9"/>
    <w:rsid w:val="00DC756D"/>
    <w:rsid w:val="00DF2BE3"/>
    <w:rsid w:val="00E0299B"/>
    <w:rsid w:val="00E037E5"/>
    <w:rsid w:val="00E90C34"/>
    <w:rsid w:val="00EC314A"/>
    <w:rsid w:val="00F14D4D"/>
    <w:rsid w:val="00FA0679"/>
    <w:rsid w:val="00FA5C7C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6A31B"/>
  <w15:docId w15:val="{DE86EEA5-7839-4533-ACEC-8BAE0EF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3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593D"/>
    <w:rPr>
      <w:rFonts w:ascii="Times New Roman" w:eastAsia="Times New Roman" w:hAnsi="Times New Roman" w:cs="OpenSymbol"/>
      <w:sz w:val="24"/>
      <w:szCs w:val="24"/>
    </w:rPr>
  </w:style>
  <w:style w:type="character" w:customStyle="1" w:styleId="WW8Num2z0">
    <w:name w:val="WW8Num2z0"/>
    <w:rsid w:val="00A8593D"/>
    <w:rPr>
      <w:rFonts w:ascii="Times New Roman" w:hAnsi="Times New Roman" w:cs="Times New Roman" w:hint="default"/>
    </w:rPr>
  </w:style>
  <w:style w:type="character" w:customStyle="1" w:styleId="WW8Num3z0">
    <w:name w:val="WW8Num3z0"/>
    <w:rsid w:val="00A8593D"/>
    <w:rPr>
      <w:rFonts w:ascii="Times New Roman" w:hAnsi="Times New Roman" w:cs="Times New Roman" w:hint="default"/>
    </w:rPr>
  </w:style>
  <w:style w:type="character" w:customStyle="1" w:styleId="WW8Num4z0">
    <w:name w:val="WW8Num4z0"/>
    <w:rsid w:val="00A8593D"/>
    <w:rPr>
      <w:rFonts w:ascii="Times New Roman" w:hAnsi="Times New Roman" w:cs="OpenSymbol"/>
    </w:rPr>
  </w:style>
  <w:style w:type="character" w:customStyle="1" w:styleId="WW8Num5z0">
    <w:name w:val="WW8Num5z0"/>
    <w:rsid w:val="00A8593D"/>
    <w:rPr>
      <w:rFonts w:ascii="Times New Roman" w:hAnsi="Times New Roman" w:cs="Times New Roman" w:hint="default"/>
    </w:rPr>
  </w:style>
  <w:style w:type="character" w:customStyle="1" w:styleId="WW8Num6z0">
    <w:name w:val="WW8Num6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z0">
    <w:name w:val="WW8Num7z0"/>
    <w:rsid w:val="00A8593D"/>
    <w:rPr>
      <w:rFonts w:ascii="Times New Roman" w:hAnsi="Times New Roman" w:cs="Times New Roman" w:hint="default"/>
    </w:rPr>
  </w:style>
  <w:style w:type="character" w:customStyle="1" w:styleId="WW8Num7z1">
    <w:name w:val="WW8Num7z1"/>
    <w:rsid w:val="00A8593D"/>
    <w:rPr>
      <w:rFonts w:ascii="Courier New" w:hAnsi="Courier New" w:cs="Courier New" w:hint="default"/>
    </w:rPr>
  </w:style>
  <w:style w:type="character" w:customStyle="1" w:styleId="WW8Num7z2">
    <w:name w:val="WW8Num7z2"/>
    <w:rsid w:val="00A8593D"/>
    <w:rPr>
      <w:rFonts w:ascii="Wingdings" w:hAnsi="Wingdings" w:cs="Wingdings" w:hint="default"/>
    </w:rPr>
  </w:style>
  <w:style w:type="character" w:customStyle="1" w:styleId="WW8Num7z3">
    <w:name w:val="WW8Num7z3"/>
    <w:rsid w:val="00A8593D"/>
    <w:rPr>
      <w:rFonts w:ascii="Symbol" w:hAnsi="Symbol" w:cs="Symbol" w:hint="default"/>
    </w:rPr>
  </w:style>
  <w:style w:type="character" w:customStyle="1" w:styleId="WW8Num7z4">
    <w:name w:val="WW8Num7z4"/>
    <w:rsid w:val="00A8593D"/>
  </w:style>
  <w:style w:type="character" w:customStyle="1" w:styleId="WW8Num7z5">
    <w:name w:val="WW8Num7z5"/>
    <w:rsid w:val="00A8593D"/>
  </w:style>
  <w:style w:type="character" w:customStyle="1" w:styleId="WW8Num7z6">
    <w:name w:val="WW8Num7z6"/>
    <w:rsid w:val="00A8593D"/>
  </w:style>
  <w:style w:type="character" w:customStyle="1" w:styleId="WW8Num7z7">
    <w:name w:val="WW8Num7z7"/>
    <w:rsid w:val="00A8593D"/>
  </w:style>
  <w:style w:type="character" w:customStyle="1" w:styleId="WW8Num7z8">
    <w:name w:val="WW8Num7z8"/>
    <w:rsid w:val="00A8593D"/>
  </w:style>
  <w:style w:type="character" w:customStyle="1" w:styleId="WW8Num1z1">
    <w:name w:val="WW8Num1z1"/>
    <w:rsid w:val="00A8593D"/>
    <w:rPr>
      <w:rFonts w:ascii="Courier New" w:hAnsi="Courier New" w:cs="Courier New" w:hint="default"/>
    </w:rPr>
  </w:style>
  <w:style w:type="character" w:customStyle="1" w:styleId="WW8Num1z2">
    <w:name w:val="WW8Num1z2"/>
    <w:rsid w:val="00A8593D"/>
    <w:rPr>
      <w:rFonts w:ascii="Wingdings" w:hAnsi="Wingdings" w:cs="Wingdings" w:hint="default"/>
    </w:rPr>
  </w:style>
  <w:style w:type="character" w:customStyle="1" w:styleId="WW8Num1z3">
    <w:name w:val="WW8Num1z3"/>
    <w:rsid w:val="00A8593D"/>
    <w:rPr>
      <w:rFonts w:ascii="Symbol" w:hAnsi="Symbol" w:cs="Symbol" w:hint="default"/>
    </w:rPr>
  </w:style>
  <w:style w:type="character" w:customStyle="1" w:styleId="WW8Num2z1">
    <w:name w:val="WW8Num2z1"/>
    <w:rsid w:val="00A8593D"/>
    <w:rPr>
      <w:rFonts w:ascii="Courier New" w:hAnsi="Courier New" w:cs="Courier New" w:hint="default"/>
    </w:rPr>
  </w:style>
  <w:style w:type="character" w:customStyle="1" w:styleId="WW8Num2z2">
    <w:name w:val="WW8Num2z2"/>
    <w:rsid w:val="00A8593D"/>
    <w:rPr>
      <w:rFonts w:ascii="Wingdings" w:hAnsi="Wingdings" w:cs="Wingdings" w:hint="default"/>
    </w:rPr>
  </w:style>
  <w:style w:type="character" w:customStyle="1" w:styleId="WW8Num2z3">
    <w:name w:val="WW8Num2z3"/>
    <w:rsid w:val="00A8593D"/>
    <w:rPr>
      <w:rFonts w:ascii="Symbol" w:hAnsi="Symbol" w:cs="Symbol" w:hint="default"/>
    </w:rPr>
  </w:style>
  <w:style w:type="character" w:customStyle="1" w:styleId="WW8Num3z1">
    <w:name w:val="WW8Num3z1"/>
    <w:rsid w:val="00A8593D"/>
    <w:rPr>
      <w:rFonts w:ascii="Courier New" w:hAnsi="Courier New" w:cs="Courier New" w:hint="default"/>
    </w:rPr>
  </w:style>
  <w:style w:type="character" w:customStyle="1" w:styleId="WW8Num3z2">
    <w:name w:val="WW8Num3z2"/>
    <w:rsid w:val="00A8593D"/>
    <w:rPr>
      <w:rFonts w:ascii="Wingdings" w:hAnsi="Wingdings" w:cs="Wingdings" w:hint="default"/>
    </w:rPr>
  </w:style>
  <w:style w:type="character" w:customStyle="1" w:styleId="WW8Num3z3">
    <w:name w:val="WW8Num3z3"/>
    <w:rsid w:val="00A8593D"/>
    <w:rPr>
      <w:rFonts w:ascii="Symbol" w:hAnsi="Symbol" w:cs="Symbol" w:hint="default"/>
    </w:rPr>
  </w:style>
  <w:style w:type="character" w:customStyle="1" w:styleId="WW8Num4z1">
    <w:name w:val="WW8Num4z1"/>
    <w:rsid w:val="00A8593D"/>
    <w:rPr>
      <w:rFonts w:ascii="Courier New" w:hAnsi="Courier New" w:cs="Courier New" w:hint="default"/>
    </w:rPr>
  </w:style>
  <w:style w:type="character" w:customStyle="1" w:styleId="WW8Num4z2">
    <w:name w:val="WW8Num4z2"/>
    <w:rsid w:val="00A8593D"/>
    <w:rPr>
      <w:rFonts w:ascii="Wingdings" w:hAnsi="Wingdings" w:cs="Wingdings" w:hint="default"/>
    </w:rPr>
  </w:style>
  <w:style w:type="character" w:customStyle="1" w:styleId="WW8Num4z3">
    <w:name w:val="WW8Num4z3"/>
    <w:rsid w:val="00A8593D"/>
    <w:rPr>
      <w:rFonts w:ascii="Symbol" w:hAnsi="Symbol" w:cs="Symbol" w:hint="default"/>
    </w:rPr>
  </w:style>
  <w:style w:type="character" w:customStyle="1" w:styleId="WW8Num5z1">
    <w:name w:val="WW8Num5z1"/>
    <w:rsid w:val="00A8593D"/>
    <w:rPr>
      <w:rFonts w:ascii="Courier New" w:hAnsi="Courier New" w:cs="Courier New" w:hint="default"/>
    </w:rPr>
  </w:style>
  <w:style w:type="character" w:customStyle="1" w:styleId="WW8Num5z2">
    <w:name w:val="WW8Num5z2"/>
    <w:rsid w:val="00A8593D"/>
    <w:rPr>
      <w:rFonts w:ascii="Wingdings" w:hAnsi="Wingdings" w:cs="Wingdings" w:hint="default"/>
    </w:rPr>
  </w:style>
  <w:style w:type="character" w:customStyle="1" w:styleId="WW8Num5z3">
    <w:name w:val="WW8Num5z3"/>
    <w:rsid w:val="00A8593D"/>
    <w:rPr>
      <w:rFonts w:ascii="Symbol" w:hAnsi="Symbol" w:cs="Symbol" w:hint="default"/>
    </w:rPr>
  </w:style>
  <w:style w:type="character" w:customStyle="1" w:styleId="WW8Num6z1">
    <w:name w:val="WW8Num6z1"/>
    <w:rsid w:val="00A8593D"/>
    <w:rPr>
      <w:rFonts w:ascii="Courier New" w:hAnsi="Courier New" w:cs="Courier New" w:hint="default"/>
    </w:rPr>
  </w:style>
  <w:style w:type="character" w:customStyle="1" w:styleId="WW8Num6z2">
    <w:name w:val="WW8Num6z2"/>
    <w:rsid w:val="00A8593D"/>
    <w:rPr>
      <w:rFonts w:ascii="Wingdings" w:hAnsi="Wingdings" w:cs="Wingdings" w:hint="default"/>
    </w:rPr>
  </w:style>
  <w:style w:type="character" w:customStyle="1" w:styleId="WW8Num6z3">
    <w:name w:val="WW8Num6z3"/>
    <w:rsid w:val="00A8593D"/>
    <w:rPr>
      <w:rFonts w:ascii="Symbol" w:hAnsi="Symbol" w:cs="Symbol" w:hint="default"/>
    </w:rPr>
  </w:style>
  <w:style w:type="character" w:customStyle="1" w:styleId="WW8Num8z0">
    <w:name w:val="WW8Num8z0"/>
    <w:rsid w:val="00A8593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A8593D"/>
    <w:rPr>
      <w:rFonts w:ascii="Courier New" w:hAnsi="Courier New" w:cs="Courier New" w:hint="default"/>
    </w:rPr>
  </w:style>
  <w:style w:type="character" w:customStyle="1" w:styleId="WW8Num8z2">
    <w:name w:val="WW8Num8z2"/>
    <w:rsid w:val="00A8593D"/>
    <w:rPr>
      <w:rFonts w:ascii="Wingdings" w:hAnsi="Wingdings" w:cs="Wingdings" w:hint="default"/>
    </w:rPr>
  </w:style>
  <w:style w:type="character" w:customStyle="1" w:styleId="WW8Num8z3">
    <w:name w:val="WW8Num8z3"/>
    <w:rsid w:val="00A8593D"/>
    <w:rPr>
      <w:rFonts w:ascii="Symbol" w:hAnsi="Symbol" w:cs="Symbol" w:hint="default"/>
    </w:rPr>
  </w:style>
  <w:style w:type="character" w:customStyle="1" w:styleId="WW8Num9z0">
    <w:name w:val="WW8Num9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z1">
    <w:name w:val="WW8Num9z1"/>
    <w:rsid w:val="00A8593D"/>
    <w:rPr>
      <w:rFonts w:ascii="Courier New" w:hAnsi="Courier New" w:cs="Courier New" w:hint="default"/>
    </w:rPr>
  </w:style>
  <w:style w:type="character" w:customStyle="1" w:styleId="WW8Num9z2">
    <w:name w:val="WW8Num9z2"/>
    <w:rsid w:val="00A8593D"/>
    <w:rPr>
      <w:rFonts w:ascii="Wingdings" w:hAnsi="Wingdings" w:cs="Wingdings" w:hint="default"/>
    </w:rPr>
  </w:style>
  <w:style w:type="character" w:customStyle="1" w:styleId="WW8Num9z3">
    <w:name w:val="WW8Num9z3"/>
    <w:rsid w:val="00A8593D"/>
    <w:rPr>
      <w:rFonts w:ascii="Symbol" w:hAnsi="Symbol" w:cs="Symbol" w:hint="default"/>
    </w:rPr>
  </w:style>
  <w:style w:type="character" w:customStyle="1" w:styleId="WW8Num10z0">
    <w:name w:val="WW8Num10z0"/>
    <w:rsid w:val="00A8593D"/>
    <w:rPr>
      <w:rFonts w:ascii="Times New Roman" w:hAnsi="Times New Roman" w:cs="Times New Roman" w:hint="default"/>
    </w:rPr>
  </w:style>
  <w:style w:type="character" w:customStyle="1" w:styleId="WW8Num10z1">
    <w:name w:val="WW8Num10z1"/>
    <w:rsid w:val="00A8593D"/>
    <w:rPr>
      <w:rFonts w:ascii="Courier New" w:hAnsi="Courier New" w:cs="Courier New" w:hint="default"/>
    </w:rPr>
  </w:style>
  <w:style w:type="character" w:customStyle="1" w:styleId="WW8Num10z2">
    <w:name w:val="WW8Num10z2"/>
    <w:rsid w:val="00A8593D"/>
    <w:rPr>
      <w:rFonts w:ascii="Wingdings" w:hAnsi="Wingdings" w:cs="Wingdings" w:hint="default"/>
    </w:rPr>
  </w:style>
  <w:style w:type="character" w:customStyle="1" w:styleId="WW8Num10z3">
    <w:name w:val="WW8Num10z3"/>
    <w:rsid w:val="00A8593D"/>
    <w:rPr>
      <w:rFonts w:ascii="Symbol" w:hAnsi="Symbol" w:cs="Symbol" w:hint="default"/>
    </w:rPr>
  </w:style>
  <w:style w:type="character" w:customStyle="1" w:styleId="WW8Num11z0">
    <w:name w:val="WW8Num11z0"/>
    <w:rsid w:val="00A8593D"/>
    <w:rPr>
      <w:rFonts w:ascii="Times New Roman" w:hAnsi="Times New Roman" w:cs="Times New Roman" w:hint="default"/>
    </w:rPr>
  </w:style>
  <w:style w:type="character" w:customStyle="1" w:styleId="WW8Num11z1">
    <w:name w:val="WW8Num11z1"/>
    <w:rsid w:val="00A8593D"/>
    <w:rPr>
      <w:rFonts w:ascii="Courier New" w:hAnsi="Courier New" w:cs="Courier New" w:hint="default"/>
    </w:rPr>
  </w:style>
  <w:style w:type="character" w:customStyle="1" w:styleId="WW8Num11z2">
    <w:name w:val="WW8Num11z2"/>
    <w:rsid w:val="00A8593D"/>
    <w:rPr>
      <w:rFonts w:ascii="Wingdings" w:hAnsi="Wingdings" w:cs="Wingdings" w:hint="default"/>
    </w:rPr>
  </w:style>
  <w:style w:type="character" w:customStyle="1" w:styleId="WW8Num11z3">
    <w:name w:val="WW8Num11z3"/>
    <w:rsid w:val="00A8593D"/>
    <w:rPr>
      <w:rFonts w:ascii="Symbol" w:hAnsi="Symbol" w:cs="Symbol" w:hint="default"/>
    </w:rPr>
  </w:style>
  <w:style w:type="character" w:customStyle="1" w:styleId="WW8Num12z0">
    <w:name w:val="WW8Num12z0"/>
    <w:rsid w:val="00A8593D"/>
    <w:rPr>
      <w:rFonts w:ascii="Times New Roman" w:hAnsi="Times New Roman" w:cs="Times New Roman" w:hint="default"/>
    </w:rPr>
  </w:style>
  <w:style w:type="character" w:customStyle="1" w:styleId="WW8Num12z1">
    <w:name w:val="WW8Num12z1"/>
    <w:rsid w:val="00A8593D"/>
    <w:rPr>
      <w:rFonts w:ascii="Courier New" w:hAnsi="Courier New" w:cs="Courier New" w:hint="default"/>
    </w:rPr>
  </w:style>
  <w:style w:type="character" w:customStyle="1" w:styleId="WW8Num12z2">
    <w:name w:val="WW8Num12z2"/>
    <w:rsid w:val="00A8593D"/>
    <w:rPr>
      <w:rFonts w:ascii="Wingdings" w:hAnsi="Wingdings" w:cs="Wingdings" w:hint="default"/>
    </w:rPr>
  </w:style>
  <w:style w:type="character" w:customStyle="1" w:styleId="WW8Num12z3">
    <w:name w:val="WW8Num12z3"/>
    <w:rsid w:val="00A8593D"/>
    <w:rPr>
      <w:rFonts w:ascii="Symbol" w:hAnsi="Symbol" w:cs="Symbol" w:hint="default"/>
    </w:rPr>
  </w:style>
  <w:style w:type="character" w:customStyle="1" w:styleId="WW8Num13z0">
    <w:name w:val="WW8Num13z0"/>
    <w:rsid w:val="00A8593D"/>
    <w:rPr>
      <w:rFonts w:ascii="Wingdings" w:eastAsia="Times New Roman" w:hAnsi="Wingdings" w:cs="Wingdings" w:hint="default"/>
      <w:sz w:val="24"/>
      <w:szCs w:val="24"/>
    </w:rPr>
  </w:style>
  <w:style w:type="character" w:customStyle="1" w:styleId="WW8Num13z1">
    <w:name w:val="WW8Num13z1"/>
    <w:rsid w:val="00A8593D"/>
    <w:rPr>
      <w:rFonts w:ascii="Courier New" w:hAnsi="Courier New" w:cs="Courier New" w:hint="default"/>
    </w:rPr>
  </w:style>
  <w:style w:type="character" w:customStyle="1" w:styleId="WW8Num13z3">
    <w:name w:val="WW8Num13z3"/>
    <w:rsid w:val="00A8593D"/>
    <w:rPr>
      <w:rFonts w:ascii="Symbol" w:hAnsi="Symbol" w:cs="Symbol" w:hint="default"/>
    </w:rPr>
  </w:style>
  <w:style w:type="character" w:customStyle="1" w:styleId="WW8Num14z0">
    <w:name w:val="WW8Num14z0"/>
    <w:rsid w:val="00A8593D"/>
    <w:rPr>
      <w:rFonts w:ascii="Wingdings" w:hAnsi="Wingdings" w:cs="Wingdings" w:hint="default"/>
    </w:rPr>
  </w:style>
  <w:style w:type="character" w:customStyle="1" w:styleId="WW8Num14z1">
    <w:name w:val="WW8Num14z1"/>
    <w:rsid w:val="00A8593D"/>
    <w:rPr>
      <w:rFonts w:ascii="Courier New" w:hAnsi="Courier New" w:cs="Courier New" w:hint="default"/>
    </w:rPr>
  </w:style>
  <w:style w:type="character" w:customStyle="1" w:styleId="WW8Num14z3">
    <w:name w:val="WW8Num14z3"/>
    <w:rsid w:val="00A8593D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A8593D"/>
  </w:style>
  <w:style w:type="character" w:customStyle="1" w:styleId="FontStyle37">
    <w:name w:val="Font Style37"/>
    <w:basedOn w:val="Domylnaczcionkaakapitu1"/>
    <w:rsid w:val="00A8593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NagwekZnak">
    <w:name w:val="Nagłówek Znak"/>
    <w:basedOn w:val="Domylnaczcionkaakapitu1"/>
    <w:uiPriority w:val="99"/>
    <w:rsid w:val="00A8593D"/>
    <w:rPr>
      <w:sz w:val="22"/>
      <w:szCs w:val="22"/>
    </w:rPr>
  </w:style>
  <w:style w:type="character" w:customStyle="1" w:styleId="StopkaZnak">
    <w:name w:val="Stopka Znak"/>
    <w:basedOn w:val="Domylnaczcionkaakapitu1"/>
    <w:rsid w:val="00A8593D"/>
    <w:rPr>
      <w:sz w:val="22"/>
      <w:szCs w:val="22"/>
    </w:rPr>
  </w:style>
  <w:style w:type="character" w:customStyle="1" w:styleId="TekstdymkaZnak">
    <w:name w:val="Tekst dymka Znak"/>
    <w:basedOn w:val="Domylnaczcionkaakapitu1"/>
    <w:rsid w:val="00A8593D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Domylnaczcionkaakapitu1"/>
    <w:rsid w:val="00A8593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Znakinumeracji">
    <w:name w:val="Znaki numeracji"/>
    <w:rsid w:val="00A8593D"/>
  </w:style>
  <w:style w:type="paragraph" w:customStyle="1" w:styleId="Nagwek1">
    <w:name w:val="Nagłówek1"/>
    <w:basedOn w:val="Normalny"/>
    <w:next w:val="Tekstpodstawowy"/>
    <w:rsid w:val="00A859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8593D"/>
    <w:pPr>
      <w:spacing w:after="120"/>
    </w:pPr>
  </w:style>
  <w:style w:type="paragraph" w:styleId="Lista">
    <w:name w:val="List"/>
    <w:basedOn w:val="Tekstpodstawowy"/>
    <w:rsid w:val="00A8593D"/>
    <w:rPr>
      <w:rFonts w:cs="Mangal"/>
    </w:rPr>
  </w:style>
  <w:style w:type="paragraph" w:customStyle="1" w:styleId="Podpis1">
    <w:name w:val="Podpis1"/>
    <w:basedOn w:val="Normalny"/>
    <w:rsid w:val="00A85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593D"/>
    <w:pPr>
      <w:suppressLineNumbers/>
    </w:pPr>
    <w:rPr>
      <w:rFonts w:cs="Mangal"/>
    </w:rPr>
  </w:style>
  <w:style w:type="paragraph" w:styleId="NormalnyWeb">
    <w:name w:val="Normal (Web)"/>
    <w:basedOn w:val="Normalny"/>
    <w:rsid w:val="00A8593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A8593D"/>
    <w:pPr>
      <w:widowControl w:val="0"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</w:rPr>
  </w:style>
  <w:style w:type="paragraph" w:styleId="Akapitzlist">
    <w:name w:val="List Paragraph"/>
    <w:basedOn w:val="Normalny"/>
    <w:qFormat/>
    <w:rsid w:val="00A8593D"/>
    <w:pPr>
      <w:ind w:left="720"/>
    </w:pPr>
  </w:style>
  <w:style w:type="paragraph" w:styleId="Nagwek">
    <w:name w:val="header"/>
    <w:basedOn w:val="Normalny"/>
    <w:uiPriority w:val="99"/>
    <w:rsid w:val="00A85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5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5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593D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A8593D"/>
    <w:pPr>
      <w:jc w:val="center"/>
    </w:pPr>
    <w:rPr>
      <w:b/>
      <w:bCs/>
    </w:rPr>
  </w:style>
  <w:style w:type="paragraph" w:customStyle="1" w:styleId="Default">
    <w:name w:val="Default"/>
    <w:rsid w:val="00DF2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9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49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486C-4634-49FF-968C-E4CBC413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2014-03-20T05:55:00Z</cp:lastPrinted>
  <dcterms:created xsi:type="dcterms:W3CDTF">2019-10-07T07:07:00Z</dcterms:created>
  <dcterms:modified xsi:type="dcterms:W3CDTF">2019-10-07T07:07:00Z</dcterms:modified>
</cp:coreProperties>
</file>