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FC" w:rsidRPr="003801FC" w:rsidRDefault="00505F5B">
      <w:pPr>
        <w:pStyle w:val="Style1"/>
        <w:widowControl/>
        <w:rPr>
          <w:rStyle w:val="FontStyle37"/>
          <w:b w:val="0"/>
          <w:bCs w:val="0"/>
          <w:i w:val="0"/>
          <w:sz w:val="20"/>
          <w:szCs w:val="20"/>
        </w:rPr>
      </w:pPr>
      <w:bookmarkStart w:id="0" w:name="_GoBack"/>
      <w:bookmarkEnd w:id="0"/>
      <w:r w:rsidRPr="003801FC">
        <w:rPr>
          <w:rStyle w:val="FontStyle37"/>
          <w:b w:val="0"/>
          <w:bCs w:val="0"/>
          <w:i w:val="0"/>
          <w:sz w:val="20"/>
          <w:szCs w:val="20"/>
        </w:rPr>
        <w:t xml:space="preserve">Data złożenia wniosku……………………… </w:t>
      </w:r>
    </w:p>
    <w:p w:rsidR="00505F5B" w:rsidRPr="003801FC" w:rsidRDefault="003801FC">
      <w:pPr>
        <w:pStyle w:val="Style1"/>
        <w:widowControl/>
        <w:rPr>
          <w:rStyle w:val="FontStyle24"/>
          <w:b w:val="0"/>
          <w:bCs w:val="0"/>
          <w:sz w:val="20"/>
          <w:szCs w:val="20"/>
        </w:rPr>
      </w:pPr>
      <w:r w:rsidRPr="003801FC">
        <w:rPr>
          <w:rStyle w:val="FontStyle37"/>
          <w:b w:val="0"/>
          <w:bCs w:val="0"/>
          <w:i w:val="0"/>
          <w:sz w:val="20"/>
          <w:szCs w:val="20"/>
        </w:rPr>
        <w:t>Podpis pracownika dziekanatu/</w:t>
      </w:r>
      <w:r w:rsidR="00505F5B" w:rsidRPr="003801FC">
        <w:rPr>
          <w:rStyle w:val="FontStyle24"/>
          <w:b w:val="0"/>
          <w:bCs w:val="0"/>
          <w:i w:val="0"/>
          <w:sz w:val="20"/>
          <w:szCs w:val="20"/>
        </w:rPr>
        <w:t>członka WKS……..........................................</w:t>
      </w:r>
      <w:r w:rsidR="00505F5B" w:rsidRPr="003801FC">
        <w:rPr>
          <w:rStyle w:val="FontStyle37"/>
          <w:b w:val="0"/>
          <w:bCs w:val="0"/>
          <w:i w:val="0"/>
          <w:sz w:val="20"/>
          <w:szCs w:val="20"/>
        </w:rPr>
        <w:t xml:space="preserve">                              </w:t>
      </w:r>
      <w:r w:rsidRPr="003801FC">
        <w:rPr>
          <w:rStyle w:val="FontStyle37"/>
          <w:b w:val="0"/>
          <w:bCs w:val="0"/>
          <w:i w:val="0"/>
          <w:sz w:val="20"/>
          <w:szCs w:val="20"/>
        </w:rPr>
        <w:t xml:space="preserve">     </w:t>
      </w:r>
      <w:r w:rsidR="00505F5B" w:rsidRPr="003801FC">
        <w:rPr>
          <w:rStyle w:val="FontStyle37"/>
          <w:b w:val="0"/>
          <w:bCs w:val="0"/>
          <w:i w:val="0"/>
          <w:sz w:val="20"/>
          <w:szCs w:val="20"/>
        </w:rPr>
        <w:br/>
        <w:t>Data uzupełnienia braków…………………...</w:t>
      </w:r>
    </w:p>
    <w:p w:rsidR="00505F5B" w:rsidRPr="003801FC" w:rsidRDefault="00505F5B">
      <w:pPr>
        <w:pStyle w:val="Style1"/>
        <w:widowControl/>
        <w:rPr>
          <w:rStyle w:val="FontStyle37"/>
          <w:b w:val="0"/>
          <w:bCs w:val="0"/>
          <w:sz w:val="20"/>
          <w:szCs w:val="20"/>
        </w:rPr>
      </w:pPr>
      <w:r w:rsidRPr="003801FC">
        <w:rPr>
          <w:rStyle w:val="FontStyle24"/>
          <w:b w:val="0"/>
          <w:bCs w:val="0"/>
          <w:sz w:val="20"/>
          <w:szCs w:val="20"/>
        </w:rPr>
        <w:t xml:space="preserve">     </w:t>
      </w:r>
      <w:r w:rsidRPr="003801FC">
        <w:rPr>
          <w:rStyle w:val="FontStyle37"/>
          <w:b w:val="0"/>
          <w:bCs w:val="0"/>
          <w:sz w:val="20"/>
          <w:szCs w:val="20"/>
        </w:rPr>
        <w:t xml:space="preserve">           </w:t>
      </w:r>
    </w:p>
    <w:p w:rsidR="00DF2BE3" w:rsidRPr="003801FC" w:rsidRDefault="00DF2BE3">
      <w:pPr>
        <w:pStyle w:val="Style1"/>
        <w:widowControl/>
        <w:rPr>
          <w:rStyle w:val="FontStyle37"/>
          <w:b w:val="0"/>
          <w:bCs w:val="0"/>
          <w:sz w:val="20"/>
          <w:szCs w:val="20"/>
        </w:rPr>
      </w:pP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Wydział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Kierunek studiów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Rok studiów/semestr </w:t>
      </w:r>
    </w:p>
    <w:p w:rsidR="00DF2BE3" w:rsidRPr="00DB107F" w:rsidRDefault="00DF2BE3" w:rsidP="00DF2BE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B107F">
        <w:rPr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</w:p>
    <w:p w:rsidR="00107C3A" w:rsidRPr="00DB107F" w:rsidRDefault="00DF2BE3" w:rsidP="00DF2BE3">
      <w:pPr>
        <w:pStyle w:val="Style1"/>
        <w:widowControl/>
        <w:spacing w:line="240" w:lineRule="auto"/>
        <w:rPr>
          <w:rFonts w:cs="Times New Roman"/>
          <w:sz w:val="20"/>
          <w:szCs w:val="20"/>
        </w:rPr>
      </w:pPr>
      <w:r w:rsidRPr="00DB107F">
        <w:rPr>
          <w:rFonts w:cs="Times New Roman"/>
          <w:sz w:val="20"/>
          <w:szCs w:val="20"/>
        </w:rPr>
        <w:t>Numer albumu</w:t>
      </w:r>
    </w:p>
    <w:p w:rsidR="00505F5B" w:rsidRPr="003801FC" w:rsidRDefault="00505F5B" w:rsidP="00DF2BE3">
      <w:pPr>
        <w:spacing w:after="0" w:line="240" w:lineRule="auto"/>
        <w:jc w:val="right"/>
        <w:rPr>
          <w:rFonts w:ascii="Times New Roman" w:hAnsi="Times New Roman"/>
          <w:b/>
          <w:color w:val="00B0F0"/>
          <w:sz w:val="24"/>
          <w:szCs w:val="24"/>
        </w:rPr>
      </w:pPr>
    </w:p>
    <w:p w:rsidR="00505F5B" w:rsidRPr="003801FC" w:rsidRDefault="00E037E5" w:rsidP="004B4A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01FC">
        <w:rPr>
          <w:rFonts w:ascii="Times New Roman" w:eastAsia="Times New Roman" w:hAnsi="Times New Roman"/>
          <w:b/>
          <w:bCs/>
          <w:sz w:val="24"/>
          <w:szCs w:val="24"/>
        </w:rPr>
        <w:t>Wniosek o przyznanie stypendium rektora dla najlepszych studentów</w:t>
      </w:r>
    </w:p>
    <w:p w:rsidR="00505F5B" w:rsidRPr="003801FC" w:rsidRDefault="00505F5B" w:rsidP="004B4AE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01FC">
        <w:rPr>
          <w:rFonts w:ascii="Times New Roman" w:eastAsia="Times New Roman" w:hAnsi="Times New Roman"/>
          <w:b/>
          <w:bCs/>
          <w:sz w:val="24"/>
          <w:szCs w:val="24"/>
        </w:rPr>
        <w:t xml:space="preserve">na </w:t>
      </w:r>
      <w:r w:rsidR="00DF2BE3" w:rsidRPr="003801FC">
        <w:rPr>
          <w:rFonts w:ascii="Times New Roman" w:eastAsia="Times New Roman" w:hAnsi="Times New Roman"/>
          <w:b/>
          <w:bCs/>
          <w:sz w:val="24"/>
          <w:szCs w:val="24"/>
        </w:rPr>
        <w:t xml:space="preserve">kolejny </w:t>
      </w:r>
      <w:r w:rsidRPr="003801FC">
        <w:rPr>
          <w:rFonts w:ascii="Times New Roman" w:eastAsia="Times New Roman" w:hAnsi="Times New Roman"/>
          <w:b/>
          <w:bCs/>
          <w:sz w:val="24"/>
          <w:szCs w:val="24"/>
        </w:rPr>
        <w:t xml:space="preserve">semestr </w:t>
      </w:r>
      <w:r w:rsidR="00DF2BE3" w:rsidRPr="003801FC">
        <w:rPr>
          <w:rFonts w:ascii="Times New Roman" w:eastAsia="Times New Roman" w:hAnsi="Times New Roman"/>
          <w:b/>
          <w:bCs/>
          <w:sz w:val="24"/>
          <w:szCs w:val="24"/>
        </w:rPr>
        <w:t>tego samego roku akademickiego</w:t>
      </w:r>
    </w:p>
    <w:p w:rsidR="00E037E5" w:rsidRPr="003801FC" w:rsidRDefault="00E037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37E5" w:rsidRPr="003801FC" w:rsidRDefault="00E037E5" w:rsidP="003801FC">
      <w:pPr>
        <w:pStyle w:val="Default"/>
        <w:jc w:val="both"/>
        <w:rPr>
          <w:rFonts w:ascii="Times New Roman" w:hAnsi="Times New Roman" w:cs="Times New Roman"/>
        </w:rPr>
      </w:pPr>
      <w:r w:rsidRPr="003801FC">
        <w:rPr>
          <w:rFonts w:ascii="Times New Roman" w:hAnsi="Times New Roman" w:cs="Times New Roman"/>
        </w:rPr>
        <w:t xml:space="preserve">Proszę o przyznanie stypendium rektora dla najlepszych studentów na podstawie wniosku złożonego w poprzednim, tj. ................... semestrze, ................... roku studiów. </w:t>
      </w:r>
    </w:p>
    <w:p w:rsidR="00E037E5" w:rsidRPr="003801FC" w:rsidRDefault="00E037E5" w:rsidP="003801FC">
      <w:pPr>
        <w:pStyle w:val="Default"/>
        <w:jc w:val="both"/>
        <w:rPr>
          <w:rFonts w:ascii="Times New Roman" w:hAnsi="Times New Roman" w:cs="Times New Roman"/>
        </w:rPr>
      </w:pPr>
    </w:p>
    <w:p w:rsidR="00E037E5" w:rsidRPr="003801FC" w:rsidRDefault="00E037E5" w:rsidP="00E037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801FC">
        <w:rPr>
          <w:rFonts w:ascii="Times New Roman" w:hAnsi="Times New Roman" w:cs="Times New Roman"/>
          <w:b/>
          <w:bCs/>
        </w:rPr>
        <w:t>OŚWIADCZENIE</w:t>
      </w:r>
    </w:p>
    <w:p w:rsidR="00E037E5" w:rsidRPr="003801FC" w:rsidRDefault="00E037E5" w:rsidP="003801FC">
      <w:pPr>
        <w:pStyle w:val="Default"/>
        <w:jc w:val="both"/>
        <w:rPr>
          <w:rFonts w:ascii="Times New Roman" w:hAnsi="Times New Roman" w:cs="Times New Roman"/>
        </w:rPr>
      </w:pPr>
    </w:p>
    <w:p w:rsidR="00281F2E" w:rsidRPr="003801FC" w:rsidRDefault="00E037E5" w:rsidP="003801FC">
      <w:pPr>
        <w:pStyle w:val="Akapitzlist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01FC">
        <w:rPr>
          <w:rFonts w:ascii="Times New Roman" w:hAnsi="Times New Roman"/>
          <w:sz w:val="24"/>
          <w:szCs w:val="24"/>
        </w:rPr>
        <w:t>Potwierdzam, że złożyłem/am wniosek o stypendium rekt</w:t>
      </w:r>
      <w:r w:rsidR="003801FC">
        <w:rPr>
          <w:rFonts w:ascii="Times New Roman" w:hAnsi="Times New Roman"/>
          <w:sz w:val="24"/>
          <w:szCs w:val="24"/>
        </w:rPr>
        <w:t>ora dla najlepszych studentów w </w:t>
      </w:r>
      <w:r w:rsidRPr="003801FC">
        <w:rPr>
          <w:rFonts w:ascii="Times New Roman" w:hAnsi="Times New Roman"/>
          <w:sz w:val="24"/>
          <w:szCs w:val="24"/>
        </w:rPr>
        <w:t>poprzednim semestrze roku akademickiego ………./………. wraz z kompletem dokumentów.</w:t>
      </w:r>
    </w:p>
    <w:p w:rsidR="00E037E5" w:rsidRPr="00DB107F" w:rsidRDefault="00E037E5" w:rsidP="003801FC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NewRomanPSMT" w:hAnsi="Times New Roman"/>
          <w:bCs/>
          <w:sz w:val="24"/>
          <w:szCs w:val="24"/>
        </w:rPr>
      </w:pPr>
    </w:p>
    <w:p w:rsidR="009C2FDD" w:rsidRPr="009C2FDD" w:rsidRDefault="009C2FDD" w:rsidP="009C2FDD">
      <w:pPr>
        <w:autoSpaceDE w:val="0"/>
        <w:jc w:val="both"/>
        <w:rPr>
          <w:rFonts w:ascii="Times New Roman" w:eastAsia="TimesNewRomanPS-BoldMT" w:hAnsi="Times New Roman" w:cs="TimesNewRomanPS-BoldMT"/>
          <w:bCs/>
          <w:i/>
          <w:szCs w:val="16"/>
        </w:rPr>
      </w:pPr>
      <w:r w:rsidRPr="009C2FDD">
        <w:rPr>
          <w:rFonts w:ascii="Times New Roman" w:eastAsia="TimesNewRomanPS-BoldMT" w:hAnsi="Times New Roman" w:cs="TimesNewRomanPS-BoldMT"/>
          <w:bCs/>
          <w:i/>
          <w:szCs w:val="16"/>
        </w:rPr>
        <w:t>Oświadczam, że zostałem/am zaznajomiony/a z zasadami ochrony danych osobowych obowiązującymi w Uniwersytecie Morskim w Gdyni oraz aktualnie obowiązującymi w tym zakresie przepisami prawa, zawartymi w 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:rsidR="00505F5B" w:rsidRPr="00DB107F" w:rsidRDefault="00505F5B">
      <w:pPr>
        <w:autoSpaceDE w:val="0"/>
        <w:rPr>
          <w:rFonts w:ascii="Times New Roman" w:eastAsia="TimesNewRomanPS-BoldMT" w:hAnsi="Times New Roman"/>
          <w:b/>
          <w:bCs/>
          <w:sz w:val="16"/>
          <w:szCs w:val="16"/>
        </w:rPr>
      </w:pPr>
    </w:p>
    <w:p w:rsidR="003801FC" w:rsidRPr="00DB107F" w:rsidRDefault="003801FC" w:rsidP="003801FC">
      <w:pPr>
        <w:spacing w:after="0" w:line="240" w:lineRule="auto"/>
        <w:ind w:firstLine="708"/>
        <w:rPr>
          <w:rFonts w:ascii="Times New Roman" w:eastAsia="Times New Roman" w:hAnsi="Times New Roman"/>
          <w:iCs/>
          <w:sz w:val="20"/>
          <w:szCs w:val="20"/>
        </w:rPr>
      </w:pPr>
      <w:r w:rsidRPr="00DB107F">
        <w:rPr>
          <w:rFonts w:ascii="Times New Roman" w:eastAsia="Times New Roman" w:hAnsi="Times New Roman"/>
          <w:iCs/>
          <w:sz w:val="20"/>
          <w:szCs w:val="20"/>
        </w:rPr>
        <w:t>…………………….</w:t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</w:r>
      <w:r w:rsidRPr="00DB107F">
        <w:rPr>
          <w:rFonts w:ascii="Times New Roman" w:eastAsia="Times New Roman" w:hAnsi="Times New Roman"/>
          <w:iCs/>
          <w:sz w:val="20"/>
          <w:szCs w:val="20"/>
        </w:rPr>
        <w:tab/>
        <w:t xml:space="preserve"> ……………………………….</w:t>
      </w:r>
    </w:p>
    <w:p w:rsidR="00505F5B" w:rsidRPr="00DB107F" w:rsidRDefault="003801FC" w:rsidP="003801FC">
      <w:pPr>
        <w:spacing w:after="0" w:line="240" w:lineRule="auto"/>
        <w:ind w:left="708" w:firstLine="708"/>
        <w:rPr>
          <w:rFonts w:ascii="Times New Roman" w:eastAsia="TimesNewRomanPS-BoldItalicMT" w:hAnsi="Times New Roman"/>
          <w:sz w:val="24"/>
          <w:szCs w:val="24"/>
        </w:rPr>
      </w:pPr>
      <w:r w:rsidRPr="00DB107F">
        <w:rPr>
          <w:rFonts w:ascii="Times New Roman" w:eastAsia="TimesNewRomanPS-ItalicMT" w:hAnsi="Times New Roman"/>
          <w:iCs/>
          <w:sz w:val="20"/>
          <w:szCs w:val="20"/>
        </w:rPr>
        <w:t>data</w:t>
      </w:r>
      <w:r w:rsidRPr="00DB107F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Pr="00DB107F">
        <w:rPr>
          <w:rFonts w:ascii="Times New Roman" w:eastAsia="TimesNewRomanPSMT" w:hAnsi="Times New Roman"/>
          <w:sz w:val="20"/>
          <w:szCs w:val="20"/>
        </w:rPr>
        <w:tab/>
      </w:r>
      <w:r w:rsidR="00DB107F">
        <w:rPr>
          <w:rFonts w:ascii="Times New Roman" w:eastAsia="TimesNewRomanPSMT" w:hAnsi="Times New Roman"/>
          <w:sz w:val="20"/>
          <w:szCs w:val="20"/>
        </w:rPr>
        <w:t xml:space="preserve">    </w:t>
      </w:r>
      <w:r w:rsidRPr="00DB107F">
        <w:rPr>
          <w:rFonts w:ascii="Times New Roman" w:eastAsia="TimesNewRomanPS-ItalicMT" w:hAnsi="Times New Roman"/>
          <w:iCs/>
          <w:sz w:val="20"/>
          <w:szCs w:val="20"/>
        </w:rPr>
        <w:t>c</w:t>
      </w:r>
      <w:r w:rsidR="00505F5B" w:rsidRPr="00DB107F">
        <w:rPr>
          <w:rFonts w:ascii="Times New Roman" w:eastAsia="TimesNewRomanPS-ItalicMT" w:hAnsi="Times New Roman"/>
          <w:iCs/>
          <w:sz w:val="20"/>
          <w:szCs w:val="20"/>
        </w:rPr>
        <w:t>zytelny podpis student</w:t>
      </w:r>
      <w:r w:rsidR="00505F5B" w:rsidRPr="00DB107F">
        <w:rPr>
          <w:rFonts w:ascii="Times New Roman" w:eastAsia="TimesNewRomanPS-ItalicMT" w:hAnsi="Times New Roman"/>
          <w:iCs/>
          <w:sz w:val="24"/>
          <w:szCs w:val="24"/>
        </w:rPr>
        <w:t xml:space="preserve">a </w:t>
      </w:r>
    </w:p>
    <w:p w:rsidR="00E037E5" w:rsidRPr="003801FC" w:rsidRDefault="00E037E5" w:rsidP="009C2FDD">
      <w:pPr>
        <w:autoSpaceDE w:val="0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E037E5" w:rsidRPr="003801FC" w:rsidRDefault="00E037E5" w:rsidP="00E037E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801FC">
        <w:rPr>
          <w:rFonts w:ascii="Times New Roman" w:hAnsi="Times New Roman" w:cs="Times New Roman"/>
          <w:sz w:val="22"/>
          <w:szCs w:val="22"/>
        </w:rPr>
        <w:t xml:space="preserve">Wniosek opiniuję POZYTYWNIE/NEGATYWNIE* </w:t>
      </w:r>
    </w:p>
    <w:p w:rsidR="00E037E5" w:rsidRPr="003801FC" w:rsidRDefault="00E037E5" w:rsidP="00E037E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037E5" w:rsidRPr="003801FC" w:rsidRDefault="00E037E5" w:rsidP="00E037E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37E5" w:rsidRPr="003801FC" w:rsidRDefault="00E037E5" w:rsidP="00E037E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801FC">
        <w:rPr>
          <w:rFonts w:ascii="Times New Roman" w:hAnsi="Times New Roman" w:cs="Times New Roman"/>
          <w:sz w:val="20"/>
          <w:szCs w:val="20"/>
        </w:rPr>
        <w:t xml:space="preserve">........................, dnia .................................                              </w:t>
      </w:r>
      <w:r w:rsidR="003801FC">
        <w:rPr>
          <w:rFonts w:ascii="Times New Roman" w:hAnsi="Times New Roman" w:cs="Times New Roman"/>
          <w:sz w:val="20"/>
          <w:szCs w:val="20"/>
        </w:rPr>
        <w:t xml:space="preserve">                           ………</w:t>
      </w:r>
      <w:r w:rsidRPr="003801FC">
        <w:rPr>
          <w:rFonts w:ascii="Times New Roman" w:hAnsi="Times New Roman" w:cs="Times New Roman"/>
          <w:sz w:val="20"/>
          <w:szCs w:val="20"/>
        </w:rPr>
        <w:t>...................</w:t>
      </w:r>
      <w:r w:rsidR="003801FC" w:rsidRPr="003801FC"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E037E5" w:rsidRPr="00DB107F" w:rsidRDefault="00E037E5" w:rsidP="00E037E5">
      <w:pPr>
        <w:autoSpaceDE w:val="0"/>
        <w:ind w:left="720" w:hanging="720"/>
        <w:rPr>
          <w:rFonts w:ascii="Times New Roman" w:hAnsi="Times New Roman"/>
          <w:iCs/>
          <w:sz w:val="20"/>
          <w:szCs w:val="20"/>
        </w:rPr>
      </w:pPr>
      <w:r w:rsidRPr="00DB107F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DB107F">
        <w:rPr>
          <w:rFonts w:ascii="Times New Roman" w:hAnsi="Times New Roman"/>
          <w:iCs/>
          <w:sz w:val="20"/>
          <w:szCs w:val="20"/>
        </w:rPr>
        <w:t xml:space="preserve">           </w:t>
      </w:r>
      <w:r w:rsidRPr="00DB107F">
        <w:rPr>
          <w:rFonts w:ascii="Times New Roman" w:hAnsi="Times New Roman"/>
          <w:iCs/>
          <w:sz w:val="20"/>
          <w:szCs w:val="20"/>
        </w:rPr>
        <w:t>(podpis przewodniczącego WKS)</w:t>
      </w:r>
    </w:p>
    <w:p w:rsidR="00E037E5" w:rsidRPr="003801FC" w:rsidRDefault="00E037E5" w:rsidP="00E037E5">
      <w:pPr>
        <w:autoSpaceDE w:val="0"/>
        <w:ind w:left="720" w:hanging="720"/>
        <w:rPr>
          <w:rFonts w:ascii="Times New Roman" w:hAnsi="Times New Roman"/>
          <w:i/>
          <w:iCs/>
          <w:sz w:val="20"/>
          <w:szCs w:val="20"/>
        </w:rPr>
      </w:pPr>
    </w:p>
    <w:p w:rsidR="00E037E5" w:rsidRPr="003801FC" w:rsidRDefault="003801FC" w:rsidP="00E037E5">
      <w:pPr>
        <w:autoSpaceDE w:val="0"/>
        <w:spacing w:after="0" w:line="240" w:lineRule="auto"/>
        <w:ind w:left="720" w:hanging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E037E5" w:rsidRPr="003801FC" w:rsidRDefault="00E037E5" w:rsidP="00E037E5">
      <w:pPr>
        <w:autoSpaceDE w:val="0"/>
        <w:spacing w:after="0" w:line="240" w:lineRule="auto"/>
        <w:ind w:left="720" w:hanging="720"/>
        <w:rPr>
          <w:rFonts w:ascii="Times New Roman" w:eastAsia="TimesNewRomanPS-BoldMT" w:hAnsi="Times New Roman"/>
          <w:b/>
          <w:bCs/>
          <w:sz w:val="28"/>
          <w:szCs w:val="24"/>
        </w:rPr>
      </w:pPr>
      <w:r w:rsidRPr="003801FC">
        <w:rPr>
          <w:rFonts w:ascii="Times New Roman" w:hAnsi="Times New Roman"/>
          <w:sz w:val="20"/>
          <w:szCs w:val="18"/>
        </w:rPr>
        <w:t xml:space="preserve">* </w:t>
      </w:r>
      <w:r w:rsidRPr="003801FC">
        <w:rPr>
          <w:rFonts w:ascii="Times New Roman" w:hAnsi="Times New Roman"/>
          <w:i/>
          <w:iCs/>
          <w:sz w:val="20"/>
          <w:szCs w:val="18"/>
        </w:rPr>
        <w:t>niepotrzebne skreślić</w:t>
      </w:r>
    </w:p>
    <w:sectPr w:rsidR="00E037E5" w:rsidRPr="003801FC" w:rsidSect="003801F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48" w:rsidRDefault="00813948">
      <w:pPr>
        <w:spacing w:after="0" w:line="240" w:lineRule="auto"/>
      </w:pPr>
      <w:r>
        <w:separator/>
      </w:r>
    </w:p>
  </w:endnote>
  <w:endnote w:type="continuationSeparator" w:id="0">
    <w:p w:rsidR="00813948" w:rsidRDefault="0081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ItalicMT">
    <w:charset w:val="EE"/>
    <w:family w:val="script"/>
    <w:pitch w:val="default"/>
  </w:font>
  <w:font w:name="TimesNewRomanPS-BoldItalicMT">
    <w:charset w:val="EE"/>
    <w:family w:val="script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5B" w:rsidRDefault="00505F5B">
    <w:pPr>
      <w:pStyle w:val="Stopka"/>
      <w:spacing w:after="0" w:line="240" w:lineRule="auto"/>
      <w:rPr>
        <w:i/>
        <w:sz w:val="20"/>
        <w:szCs w:val="20"/>
      </w:rPr>
    </w:pPr>
  </w:p>
  <w:p w:rsidR="00505F5B" w:rsidRDefault="00505F5B">
    <w:pPr>
      <w:pStyle w:val="Stopka"/>
      <w:rPr>
        <w:i/>
        <w:sz w:val="20"/>
        <w:szCs w:val="20"/>
      </w:rPr>
    </w:pPr>
  </w:p>
  <w:p w:rsidR="00505F5B" w:rsidRDefault="0050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48" w:rsidRDefault="00813948">
      <w:pPr>
        <w:spacing w:after="0" w:line="240" w:lineRule="auto"/>
      </w:pPr>
      <w:r>
        <w:separator/>
      </w:r>
    </w:p>
  </w:footnote>
  <w:footnote w:type="continuationSeparator" w:id="0">
    <w:p w:rsidR="00813948" w:rsidRDefault="0081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7F" w:rsidRPr="00E9787F" w:rsidRDefault="007F0C4D" w:rsidP="00E9787F">
    <w:pPr>
      <w:keepNext/>
      <w:spacing w:before="240" w:after="0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</w:rPr>
      <w:t>Załącznik</w:t>
    </w:r>
    <w:r w:rsidR="00E9787F" w:rsidRPr="00E9787F">
      <w:rPr>
        <w:rFonts w:ascii="Times New Roman" w:eastAsia="Lucida Sans Unicode" w:hAnsi="Times New Roman"/>
        <w:bCs/>
        <w:i/>
        <w:iCs/>
        <w:kern w:val="2"/>
        <w:sz w:val="20"/>
      </w:rPr>
      <w:t xml:space="preserve"> nr 8a</w:t>
    </w:r>
  </w:p>
  <w:p w:rsidR="003801FC" w:rsidRPr="00E9787F" w:rsidRDefault="00E9787F" w:rsidP="00E9787F">
    <w:pPr>
      <w:keepNext/>
      <w:jc w:val="right"/>
      <w:rPr>
        <w:rFonts w:ascii="Times New Roman" w:eastAsia="Lucida Sans Unicode" w:hAnsi="Times New Roman"/>
        <w:i/>
        <w:iCs/>
        <w:kern w:val="2"/>
        <w:sz w:val="20"/>
      </w:rPr>
    </w:pPr>
    <w:r w:rsidRPr="00E9787F">
      <w:rPr>
        <w:rFonts w:ascii="Times New Roman" w:eastAsia="Lucida Sans Unicode" w:hAnsi="Times New Roman"/>
        <w:bCs/>
        <w:i/>
        <w:iCs/>
        <w:kern w:val="2"/>
        <w:sz w:val="20"/>
      </w:rPr>
      <w:t>do Regulaminu świadczeń dla studentów</w:t>
    </w:r>
    <w:r w:rsidRPr="00E9787F">
      <w:rPr>
        <w:rFonts w:ascii="Times New Roman" w:eastAsia="Lucida Sans Unicode" w:hAnsi="Times New Roman"/>
        <w:iCs/>
        <w:kern w:val="2"/>
        <w:sz w:val="20"/>
      </w:rPr>
      <w:t xml:space="preserve"> </w:t>
    </w:r>
    <w:r w:rsidRPr="00E9787F">
      <w:rPr>
        <w:rFonts w:ascii="Times New Roman" w:eastAsia="Lucida Sans Unicode" w:hAnsi="Times New Roman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Times New Roman" w:hAnsi="Times New Roman" w:cs="OpenSymbol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□"/>
      <w:lvlJc w:val="left"/>
      <w:pPr>
        <w:tabs>
          <w:tab w:val="num" w:pos="0"/>
        </w:tabs>
        <w:ind w:left="143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□"/>
      <w:lvlJc w:val="left"/>
      <w:pPr>
        <w:tabs>
          <w:tab w:val="num" w:pos="0"/>
        </w:tabs>
        <w:ind w:left="97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7EA4875"/>
    <w:multiLevelType w:val="hybridMultilevel"/>
    <w:tmpl w:val="D5301B80"/>
    <w:lvl w:ilvl="0" w:tplc="00000003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A"/>
    <w:rsid w:val="0000131B"/>
    <w:rsid w:val="000478E7"/>
    <w:rsid w:val="00107C3A"/>
    <w:rsid w:val="00121313"/>
    <w:rsid w:val="001A5E5D"/>
    <w:rsid w:val="001F074D"/>
    <w:rsid w:val="00252B8C"/>
    <w:rsid w:val="00281F2E"/>
    <w:rsid w:val="00372E2A"/>
    <w:rsid w:val="003801FC"/>
    <w:rsid w:val="003F1573"/>
    <w:rsid w:val="004442C3"/>
    <w:rsid w:val="00492E83"/>
    <w:rsid w:val="004B4AE1"/>
    <w:rsid w:val="004F3804"/>
    <w:rsid w:val="00505F5B"/>
    <w:rsid w:val="005144BC"/>
    <w:rsid w:val="005237F7"/>
    <w:rsid w:val="00582E12"/>
    <w:rsid w:val="007F0C4D"/>
    <w:rsid w:val="00813948"/>
    <w:rsid w:val="008303FB"/>
    <w:rsid w:val="00831AF7"/>
    <w:rsid w:val="008632EB"/>
    <w:rsid w:val="00881D6A"/>
    <w:rsid w:val="00923610"/>
    <w:rsid w:val="009618C6"/>
    <w:rsid w:val="009C2FDD"/>
    <w:rsid w:val="00A8593D"/>
    <w:rsid w:val="00AC6307"/>
    <w:rsid w:val="00AD2ED3"/>
    <w:rsid w:val="00AD6900"/>
    <w:rsid w:val="00B871DF"/>
    <w:rsid w:val="00C03F93"/>
    <w:rsid w:val="00C62EFA"/>
    <w:rsid w:val="00D5255F"/>
    <w:rsid w:val="00D646C9"/>
    <w:rsid w:val="00DB107F"/>
    <w:rsid w:val="00DF2BE3"/>
    <w:rsid w:val="00E037E5"/>
    <w:rsid w:val="00E25902"/>
    <w:rsid w:val="00E9787F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0F3F709-2972-41D6-8DCE-03B8022A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3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593D"/>
    <w:rPr>
      <w:rFonts w:ascii="Times New Roman" w:eastAsia="Times New Roman" w:hAnsi="Times New Roman" w:cs="OpenSymbol"/>
      <w:sz w:val="24"/>
      <w:szCs w:val="24"/>
    </w:rPr>
  </w:style>
  <w:style w:type="character" w:customStyle="1" w:styleId="WW8Num2z0">
    <w:name w:val="WW8Num2z0"/>
    <w:rsid w:val="00A8593D"/>
    <w:rPr>
      <w:rFonts w:ascii="Times New Roman" w:hAnsi="Times New Roman" w:cs="Times New Roman" w:hint="default"/>
    </w:rPr>
  </w:style>
  <w:style w:type="character" w:customStyle="1" w:styleId="WW8Num3z0">
    <w:name w:val="WW8Num3z0"/>
    <w:rsid w:val="00A8593D"/>
    <w:rPr>
      <w:rFonts w:ascii="Times New Roman" w:hAnsi="Times New Roman" w:cs="Times New Roman" w:hint="default"/>
    </w:rPr>
  </w:style>
  <w:style w:type="character" w:customStyle="1" w:styleId="WW8Num4z0">
    <w:name w:val="WW8Num4z0"/>
    <w:rsid w:val="00A8593D"/>
    <w:rPr>
      <w:rFonts w:ascii="Times New Roman" w:hAnsi="Times New Roman" w:cs="OpenSymbol"/>
    </w:rPr>
  </w:style>
  <w:style w:type="character" w:customStyle="1" w:styleId="WW8Num5z0">
    <w:name w:val="WW8Num5z0"/>
    <w:rsid w:val="00A8593D"/>
    <w:rPr>
      <w:rFonts w:ascii="Times New Roman" w:hAnsi="Times New Roman" w:cs="Times New Roman" w:hint="default"/>
    </w:rPr>
  </w:style>
  <w:style w:type="character" w:customStyle="1" w:styleId="WW8Num6z0">
    <w:name w:val="WW8Num6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z0">
    <w:name w:val="WW8Num7z0"/>
    <w:rsid w:val="00A8593D"/>
    <w:rPr>
      <w:rFonts w:ascii="Times New Roman" w:hAnsi="Times New Roman" w:cs="Times New Roman" w:hint="default"/>
    </w:rPr>
  </w:style>
  <w:style w:type="character" w:customStyle="1" w:styleId="WW8Num7z1">
    <w:name w:val="WW8Num7z1"/>
    <w:rsid w:val="00A8593D"/>
    <w:rPr>
      <w:rFonts w:ascii="Courier New" w:hAnsi="Courier New" w:cs="Courier New" w:hint="default"/>
    </w:rPr>
  </w:style>
  <w:style w:type="character" w:customStyle="1" w:styleId="WW8Num7z2">
    <w:name w:val="WW8Num7z2"/>
    <w:rsid w:val="00A8593D"/>
    <w:rPr>
      <w:rFonts w:ascii="Wingdings" w:hAnsi="Wingdings" w:cs="Wingdings" w:hint="default"/>
    </w:rPr>
  </w:style>
  <w:style w:type="character" w:customStyle="1" w:styleId="WW8Num7z3">
    <w:name w:val="WW8Num7z3"/>
    <w:rsid w:val="00A8593D"/>
    <w:rPr>
      <w:rFonts w:ascii="Symbol" w:hAnsi="Symbol" w:cs="Symbol" w:hint="default"/>
    </w:rPr>
  </w:style>
  <w:style w:type="character" w:customStyle="1" w:styleId="WW8Num7z4">
    <w:name w:val="WW8Num7z4"/>
    <w:rsid w:val="00A8593D"/>
  </w:style>
  <w:style w:type="character" w:customStyle="1" w:styleId="WW8Num7z5">
    <w:name w:val="WW8Num7z5"/>
    <w:rsid w:val="00A8593D"/>
  </w:style>
  <w:style w:type="character" w:customStyle="1" w:styleId="WW8Num7z6">
    <w:name w:val="WW8Num7z6"/>
    <w:rsid w:val="00A8593D"/>
  </w:style>
  <w:style w:type="character" w:customStyle="1" w:styleId="WW8Num7z7">
    <w:name w:val="WW8Num7z7"/>
    <w:rsid w:val="00A8593D"/>
  </w:style>
  <w:style w:type="character" w:customStyle="1" w:styleId="WW8Num7z8">
    <w:name w:val="WW8Num7z8"/>
    <w:rsid w:val="00A8593D"/>
  </w:style>
  <w:style w:type="character" w:customStyle="1" w:styleId="WW8Num1z1">
    <w:name w:val="WW8Num1z1"/>
    <w:rsid w:val="00A8593D"/>
    <w:rPr>
      <w:rFonts w:ascii="Courier New" w:hAnsi="Courier New" w:cs="Courier New" w:hint="default"/>
    </w:rPr>
  </w:style>
  <w:style w:type="character" w:customStyle="1" w:styleId="WW8Num1z2">
    <w:name w:val="WW8Num1z2"/>
    <w:rsid w:val="00A8593D"/>
    <w:rPr>
      <w:rFonts w:ascii="Wingdings" w:hAnsi="Wingdings" w:cs="Wingdings" w:hint="default"/>
    </w:rPr>
  </w:style>
  <w:style w:type="character" w:customStyle="1" w:styleId="WW8Num1z3">
    <w:name w:val="WW8Num1z3"/>
    <w:rsid w:val="00A8593D"/>
    <w:rPr>
      <w:rFonts w:ascii="Symbol" w:hAnsi="Symbol" w:cs="Symbol" w:hint="default"/>
    </w:rPr>
  </w:style>
  <w:style w:type="character" w:customStyle="1" w:styleId="WW8Num2z1">
    <w:name w:val="WW8Num2z1"/>
    <w:rsid w:val="00A8593D"/>
    <w:rPr>
      <w:rFonts w:ascii="Courier New" w:hAnsi="Courier New" w:cs="Courier New" w:hint="default"/>
    </w:rPr>
  </w:style>
  <w:style w:type="character" w:customStyle="1" w:styleId="WW8Num2z2">
    <w:name w:val="WW8Num2z2"/>
    <w:rsid w:val="00A8593D"/>
    <w:rPr>
      <w:rFonts w:ascii="Wingdings" w:hAnsi="Wingdings" w:cs="Wingdings" w:hint="default"/>
    </w:rPr>
  </w:style>
  <w:style w:type="character" w:customStyle="1" w:styleId="WW8Num2z3">
    <w:name w:val="WW8Num2z3"/>
    <w:rsid w:val="00A8593D"/>
    <w:rPr>
      <w:rFonts w:ascii="Symbol" w:hAnsi="Symbol" w:cs="Symbol" w:hint="default"/>
    </w:rPr>
  </w:style>
  <w:style w:type="character" w:customStyle="1" w:styleId="WW8Num3z1">
    <w:name w:val="WW8Num3z1"/>
    <w:rsid w:val="00A8593D"/>
    <w:rPr>
      <w:rFonts w:ascii="Courier New" w:hAnsi="Courier New" w:cs="Courier New" w:hint="default"/>
    </w:rPr>
  </w:style>
  <w:style w:type="character" w:customStyle="1" w:styleId="WW8Num3z2">
    <w:name w:val="WW8Num3z2"/>
    <w:rsid w:val="00A8593D"/>
    <w:rPr>
      <w:rFonts w:ascii="Wingdings" w:hAnsi="Wingdings" w:cs="Wingdings" w:hint="default"/>
    </w:rPr>
  </w:style>
  <w:style w:type="character" w:customStyle="1" w:styleId="WW8Num3z3">
    <w:name w:val="WW8Num3z3"/>
    <w:rsid w:val="00A8593D"/>
    <w:rPr>
      <w:rFonts w:ascii="Symbol" w:hAnsi="Symbol" w:cs="Symbol" w:hint="default"/>
    </w:rPr>
  </w:style>
  <w:style w:type="character" w:customStyle="1" w:styleId="WW8Num4z1">
    <w:name w:val="WW8Num4z1"/>
    <w:rsid w:val="00A8593D"/>
    <w:rPr>
      <w:rFonts w:ascii="Courier New" w:hAnsi="Courier New" w:cs="Courier New" w:hint="default"/>
    </w:rPr>
  </w:style>
  <w:style w:type="character" w:customStyle="1" w:styleId="WW8Num4z2">
    <w:name w:val="WW8Num4z2"/>
    <w:rsid w:val="00A8593D"/>
    <w:rPr>
      <w:rFonts w:ascii="Wingdings" w:hAnsi="Wingdings" w:cs="Wingdings" w:hint="default"/>
    </w:rPr>
  </w:style>
  <w:style w:type="character" w:customStyle="1" w:styleId="WW8Num4z3">
    <w:name w:val="WW8Num4z3"/>
    <w:rsid w:val="00A8593D"/>
    <w:rPr>
      <w:rFonts w:ascii="Symbol" w:hAnsi="Symbol" w:cs="Symbol" w:hint="default"/>
    </w:rPr>
  </w:style>
  <w:style w:type="character" w:customStyle="1" w:styleId="WW8Num5z1">
    <w:name w:val="WW8Num5z1"/>
    <w:rsid w:val="00A8593D"/>
    <w:rPr>
      <w:rFonts w:ascii="Courier New" w:hAnsi="Courier New" w:cs="Courier New" w:hint="default"/>
    </w:rPr>
  </w:style>
  <w:style w:type="character" w:customStyle="1" w:styleId="WW8Num5z2">
    <w:name w:val="WW8Num5z2"/>
    <w:rsid w:val="00A8593D"/>
    <w:rPr>
      <w:rFonts w:ascii="Wingdings" w:hAnsi="Wingdings" w:cs="Wingdings" w:hint="default"/>
    </w:rPr>
  </w:style>
  <w:style w:type="character" w:customStyle="1" w:styleId="WW8Num5z3">
    <w:name w:val="WW8Num5z3"/>
    <w:rsid w:val="00A8593D"/>
    <w:rPr>
      <w:rFonts w:ascii="Symbol" w:hAnsi="Symbol" w:cs="Symbol" w:hint="default"/>
    </w:rPr>
  </w:style>
  <w:style w:type="character" w:customStyle="1" w:styleId="WW8Num6z1">
    <w:name w:val="WW8Num6z1"/>
    <w:rsid w:val="00A8593D"/>
    <w:rPr>
      <w:rFonts w:ascii="Courier New" w:hAnsi="Courier New" w:cs="Courier New" w:hint="default"/>
    </w:rPr>
  </w:style>
  <w:style w:type="character" w:customStyle="1" w:styleId="WW8Num6z2">
    <w:name w:val="WW8Num6z2"/>
    <w:rsid w:val="00A8593D"/>
    <w:rPr>
      <w:rFonts w:ascii="Wingdings" w:hAnsi="Wingdings" w:cs="Wingdings" w:hint="default"/>
    </w:rPr>
  </w:style>
  <w:style w:type="character" w:customStyle="1" w:styleId="WW8Num6z3">
    <w:name w:val="WW8Num6z3"/>
    <w:rsid w:val="00A8593D"/>
    <w:rPr>
      <w:rFonts w:ascii="Symbol" w:hAnsi="Symbol" w:cs="Symbol" w:hint="default"/>
    </w:rPr>
  </w:style>
  <w:style w:type="character" w:customStyle="1" w:styleId="WW8Num8z0">
    <w:name w:val="WW8Num8z0"/>
    <w:rsid w:val="00A8593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A8593D"/>
    <w:rPr>
      <w:rFonts w:ascii="Courier New" w:hAnsi="Courier New" w:cs="Courier New" w:hint="default"/>
    </w:rPr>
  </w:style>
  <w:style w:type="character" w:customStyle="1" w:styleId="WW8Num8z2">
    <w:name w:val="WW8Num8z2"/>
    <w:rsid w:val="00A8593D"/>
    <w:rPr>
      <w:rFonts w:ascii="Wingdings" w:hAnsi="Wingdings" w:cs="Wingdings" w:hint="default"/>
    </w:rPr>
  </w:style>
  <w:style w:type="character" w:customStyle="1" w:styleId="WW8Num8z3">
    <w:name w:val="WW8Num8z3"/>
    <w:rsid w:val="00A8593D"/>
    <w:rPr>
      <w:rFonts w:ascii="Symbol" w:hAnsi="Symbol" w:cs="Symbol" w:hint="default"/>
    </w:rPr>
  </w:style>
  <w:style w:type="character" w:customStyle="1" w:styleId="WW8Num9z0">
    <w:name w:val="WW8Num9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z1">
    <w:name w:val="WW8Num9z1"/>
    <w:rsid w:val="00A8593D"/>
    <w:rPr>
      <w:rFonts w:ascii="Courier New" w:hAnsi="Courier New" w:cs="Courier New" w:hint="default"/>
    </w:rPr>
  </w:style>
  <w:style w:type="character" w:customStyle="1" w:styleId="WW8Num9z2">
    <w:name w:val="WW8Num9z2"/>
    <w:rsid w:val="00A8593D"/>
    <w:rPr>
      <w:rFonts w:ascii="Wingdings" w:hAnsi="Wingdings" w:cs="Wingdings" w:hint="default"/>
    </w:rPr>
  </w:style>
  <w:style w:type="character" w:customStyle="1" w:styleId="WW8Num9z3">
    <w:name w:val="WW8Num9z3"/>
    <w:rsid w:val="00A8593D"/>
    <w:rPr>
      <w:rFonts w:ascii="Symbol" w:hAnsi="Symbol" w:cs="Symbol" w:hint="default"/>
    </w:rPr>
  </w:style>
  <w:style w:type="character" w:customStyle="1" w:styleId="WW8Num10z0">
    <w:name w:val="WW8Num10z0"/>
    <w:rsid w:val="00A8593D"/>
    <w:rPr>
      <w:rFonts w:ascii="Times New Roman" w:hAnsi="Times New Roman" w:cs="Times New Roman" w:hint="default"/>
    </w:rPr>
  </w:style>
  <w:style w:type="character" w:customStyle="1" w:styleId="WW8Num10z1">
    <w:name w:val="WW8Num10z1"/>
    <w:rsid w:val="00A8593D"/>
    <w:rPr>
      <w:rFonts w:ascii="Courier New" w:hAnsi="Courier New" w:cs="Courier New" w:hint="default"/>
    </w:rPr>
  </w:style>
  <w:style w:type="character" w:customStyle="1" w:styleId="WW8Num10z2">
    <w:name w:val="WW8Num10z2"/>
    <w:rsid w:val="00A8593D"/>
    <w:rPr>
      <w:rFonts w:ascii="Wingdings" w:hAnsi="Wingdings" w:cs="Wingdings" w:hint="default"/>
    </w:rPr>
  </w:style>
  <w:style w:type="character" w:customStyle="1" w:styleId="WW8Num10z3">
    <w:name w:val="WW8Num10z3"/>
    <w:rsid w:val="00A8593D"/>
    <w:rPr>
      <w:rFonts w:ascii="Symbol" w:hAnsi="Symbol" w:cs="Symbol" w:hint="default"/>
    </w:rPr>
  </w:style>
  <w:style w:type="character" w:customStyle="1" w:styleId="WW8Num11z0">
    <w:name w:val="WW8Num11z0"/>
    <w:rsid w:val="00A8593D"/>
    <w:rPr>
      <w:rFonts w:ascii="Times New Roman" w:hAnsi="Times New Roman" w:cs="Times New Roman" w:hint="default"/>
    </w:rPr>
  </w:style>
  <w:style w:type="character" w:customStyle="1" w:styleId="WW8Num11z1">
    <w:name w:val="WW8Num11z1"/>
    <w:rsid w:val="00A8593D"/>
    <w:rPr>
      <w:rFonts w:ascii="Courier New" w:hAnsi="Courier New" w:cs="Courier New" w:hint="default"/>
    </w:rPr>
  </w:style>
  <w:style w:type="character" w:customStyle="1" w:styleId="WW8Num11z2">
    <w:name w:val="WW8Num11z2"/>
    <w:rsid w:val="00A8593D"/>
    <w:rPr>
      <w:rFonts w:ascii="Wingdings" w:hAnsi="Wingdings" w:cs="Wingdings" w:hint="default"/>
    </w:rPr>
  </w:style>
  <w:style w:type="character" w:customStyle="1" w:styleId="WW8Num11z3">
    <w:name w:val="WW8Num11z3"/>
    <w:rsid w:val="00A8593D"/>
    <w:rPr>
      <w:rFonts w:ascii="Symbol" w:hAnsi="Symbol" w:cs="Symbol" w:hint="default"/>
    </w:rPr>
  </w:style>
  <w:style w:type="character" w:customStyle="1" w:styleId="WW8Num12z0">
    <w:name w:val="WW8Num12z0"/>
    <w:rsid w:val="00A8593D"/>
    <w:rPr>
      <w:rFonts w:ascii="Times New Roman" w:hAnsi="Times New Roman" w:cs="Times New Roman" w:hint="default"/>
    </w:rPr>
  </w:style>
  <w:style w:type="character" w:customStyle="1" w:styleId="WW8Num12z1">
    <w:name w:val="WW8Num12z1"/>
    <w:rsid w:val="00A8593D"/>
    <w:rPr>
      <w:rFonts w:ascii="Courier New" w:hAnsi="Courier New" w:cs="Courier New" w:hint="default"/>
    </w:rPr>
  </w:style>
  <w:style w:type="character" w:customStyle="1" w:styleId="WW8Num12z2">
    <w:name w:val="WW8Num12z2"/>
    <w:rsid w:val="00A8593D"/>
    <w:rPr>
      <w:rFonts w:ascii="Wingdings" w:hAnsi="Wingdings" w:cs="Wingdings" w:hint="default"/>
    </w:rPr>
  </w:style>
  <w:style w:type="character" w:customStyle="1" w:styleId="WW8Num12z3">
    <w:name w:val="WW8Num12z3"/>
    <w:rsid w:val="00A8593D"/>
    <w:rPr>
      <w:rFonts w:ascii="Symbol" w:hAnsi="Symbol" w:cs="Symbol" w:hint="default"/>
    </w:rPr>
  </w:style>
  <w:style w:type="character" w:customStyle="1" w:styleId="WW8Num13z0">
    <w:name w:val="WW8Num13z0"/>
    <w:rsid w:val="00A8593D"/>
    <w:rPr>
      <w:rFonts w:ascii="Wingdings" w:eastAsia="Times New Roman" w:hAnsi="Wingdings" w:cs="Wingdings" w:hint="default"/>
      <w:sz w:val="24"/>
      <w:szCs w:val="24"/>
    </w:rPr>
  </w:style>
  <w:style w:type="character" w:customStyle="1" w:styleId="WW8Num13z1">
    <w:name w:val="WW8Num13z1"/>
    <w:rsid w:val="00A8593D"/>
    <w:rPr>
      <w:rFonts w:ascii="Courier New" w:hAnsi="Courier New" w:cs="Courier New" w:hint="default"/>
    </w:rPr>
  </w:style>
  <w:style w:type="character" w:customStyle="1" w:styleId="WW8Num13z3">
    <w:name w:val="WW8Num13z3"/>
    <w:rsid w:val="00A8593D"/>
    <w:rPr>
      <w:rFonts w:ascii="Symbol" w:hAnsi="Symbol" w:cs="Symbol" w:hint="default"/>
    </w:rPr>
  </w:style>
  <w:style w:type="character" w:customStyle="1" w:styleId="WW8Num14z0">
    <w:name w:val="WW8Num14z0"/>
    <w:rsid w:val="00A8593D"/>
    <w:rPr>
      <w:rFonts w:ascii="Wingdings" w:hAnsi="Wingdings" w:cs="Wingdings" w:hint="default"/>
    </w:rPr>
  </w:style>
  <w:style w:type="character" w:customStyle="1" w:styleId="WW8Num14z1">
    <w:name w:val="WW8Num14z1"/>
    <w:rsid w:val="00A8593D"/>
    <w:rPr>
      <w:rFonts w:ascii="Courier New" w:hAnsi="Courier New" w:cs="Courier New" w:hint="default"/>
    </w:rPr>
  </w:style>
  <w:style w:type="character" w:customStyle="1" w:styleId="WW8Num14z3">
    <w:name w:val="WW8Num14z3"/>
    <w:rsid w:val="00A8593D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A8593D"/>
  </w:style>
  <w:style w:type="character" w:customStyle="1" w:styleId="FontStyle37">
    <w:name w:val="Font Style37"/>
    <w:basedOn w:val="Domylnaczcionkaakapitu1"/>
    <w:rsid w:val="00A8593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NagwekZnak">
    <w:name w:val="Nagłówek Znak"/>
    <w:basedOn w:val="Domylnaczcionkaakapitu1"/>
    <w:uiPriority w:val="99"/>
    <w:rsid w:val="00A8593D"/>
    <w:rPr>
      <w:sz w:val="22"/>
      <w:szCs w:val="22"/>
    </w:rPr>
  </w:style>
  <w:style w:type="character" w:customStyle="1" w:styleId="StopkaZnak">
    <w:name w:val="Stopka Znak"/>
    <w:basedOn w:val="Domylnaczcionkaakapitu1"/>
    <w:rsid w:val="00A8593D"/>
    <w:rPr>
      <w:sz w:val="22"/>
      <w:szCs w:val="22"/>
    </w:rPr>
  </w:style>
  <w:style w:type="character" w:customStyle="1" w:styleId="TekstdymkaZnak">
    <w:name w:val="Tekst dymka Znak"/>
    <w:basedOn w:val="Domylnaczcionkaakapitu1"/>
    <w:rsid w:val="00A8593D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Domylnaczcionkaakapitu1"/>
    <w:rsid w:val="00A8593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Znakinumeracji">
    <w:name w:val="Znaki numeracji"/>
    <w:rsid w:val="00A8593D"/>
  </w:style>
  <w:style w:type="paragraph" w:customStyle="1" w:styleId="Nagwek1">
    <w:name w:val="Nagłówek1"/>
    <w:basedOn w:val="Normalny"/>
    <w:next w:val="Tekstpodstawowy"/>
    <w:rsid w:val="00A859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8593D"/>
    <w:pPr>
      <w:spacing w:after="120"/>
    </w:pPr>
  </w:style>
  <w:style w:type="paragraph" w:styleId="Lista">
    <w:name w:val="List"/>
    <w:basedOn w:val="Tekstpodstawowy"/>
    <w:rsid w:val="00A8593D"/>
    <w:rPr>
      <w:rFonts w:cs="Mangal"/>
    </w:rPr>
  </w:style>
  <w:style w:type="paragraph" w:customStyle="1" w:styleId="Podpis1">
    <w:name w:val="Podpis1"/>
    <w:basedOn w:val="Normalny"/>
    <w:rsid w:val="00A85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593D"/>
    <w:pPr>
      <w:suppressLineNumbers/>
    </w:pPr>
    <w:rPr>
      <w:rFonts w:cs="Mangal"/>
    </w:rPr>
  </w:style>
  <w:style w:type="paragraph" w:styleId="NormalnyWeb">
    <w:name w:val="Normal (Web)"/>
    <w:basedOn w:val="Normalny"/>
    <w:rsid w:val="00A8593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A8593D"/>
    <w:pPr>
      <w:widowControl w:val="0"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</w:rPr>
  </w:style>
  <w:style w:type="paragraph" w:styleId="Akapitzlist">
    <w:name w:val="List Paragraph"/>
    <w:basedOn w:val="Normalny"/>
    <w:qFormat/>
    <w:rsid w:val="00A8593D"/>
    <w:pPr>
      <w:ind w:left="720"/>
    </w:pPr>
  </w:style>
  <w:style w:type="paragraph" w:styleId="Nagwek">
    <w:name w:val="header"/>
    <w:basedOn w:val="Normalny"/>
    <w:uiPriority w:val="99"/>
    <w:rsid w:val="00A85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5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5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593D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A8593D"/>
    <w:pPr>
      <w:jc w:val="center"/>
    </w:pPr>
    <w:rPr>
      <w:b/>
      <w:bCs/>
    </w:rPr>
  </w:style>
  <w:style w:type="paragraph" w:customStyle="1" w:styleId="Default">
    <w:name w:val="Default"/>
    <w:rsid w:val="00DF2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2019-09-19T09:44:00Z</cp:lastPrinted>
  <dcterms:created xsi:type="dcterms:W3CDTF">2019-10-07T07:10:00Z</dcterms:created>
  <dcterms:modified xsi:type="dcterms:W3CDTF">2019-10-07T07:10:00Z</dcterms:modified>
</cp:coreProperties>
</file>